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CLAIBORNE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CLAIBORNE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WATSON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VOLENTINE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WHITE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LILES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LILES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ANGLIN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 WATSON BACK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VAN AUSTIN</w:t>
                  </w:r>
                  <w:r>
                    <w:rPr>
                      <w:rFonts w:ascii="Calibri" w:hAnsi="Calibri" w:eastAsia="Calibri"/>
                      <w:color w:val="000000"/>
                      <w:sz w:val="22"/>
                    </w:rPr>
                    <w:t xml:space="preserve"> at  </w:t>
                  </w:r>
                  <w:r>
                    <w:rPr>
                      <w:rFonts w:ascii="Calibri" w:hAnsi="Calibri" w:eastAsia="Calibri"/>
                      <w:color w:val="000000"/>
                      <w:sz w:val="22"/>
                    </w:rPr>
                    <w:t xml:space="preserve">318-258-4151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0.57 - 3.12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2138 HIGHWAY 79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984 HOODTOWN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2138 HIGHWAY 79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984 HOODTOWN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6.93 - 8.14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36.5 - 71.9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CLAIBORNE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CLAIBORNE WATER SYSTEM</w:t>
                  </w:r>
                  <w:r>
                    <w:rPr>
                      <w:rFonts w:ascii="Calibri" w:hAnsi="Calibri" w:eastAsia="Calibri"/>
                      <w:color w:val="000000"/>
                      <w:sz w:val="22"/>
                    </w:rPr>
                    <w:t xml:space="preserve"> and </w:t>
                  </w:r>
                  <w:r>
                    <w:rPr>
                      <w:rFonts w:ascii="Calibri" w:hAnsi="Calibri" w:eastAsia="Calibri"/>
                      <w:color w:val="000000"/>
                      <w:sz w:val="22"/>
                    </w:rPr>
                    <w:t xml:space="preserve">VAN AUSTIN BUS Phone: 318-258-4151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CLAIBORNE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