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PINE HILL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PINE HILL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BACK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LOW</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TAMI CARTER</w:t>
                  </w:r>
                  <w:r>
                    <w:rPr>
                      <w:rFonts w:ascii="Calibri" w:hAnsi="Calibri" w:eastAsia="Calibri"/>
                      <w:color w:val="000000"/>
                      <w:sz w:val="22"/>
                    </w:rPr>
                    <w:t xml:space="preserve"> at  </w:t>
                  </w:r>
                  <w:r>
                    <w:rPr>
                      <w:rFonts w:ascii="Calibri" w:hAnsi="Calibri" w:eastAsia="Calibri"/>
                      <w:color w:val="000000"/>
                      <w:sz w:val="22"/>
                    </w:rPr>
                    <w:t xml:space="preserve">318-548-4753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0.12 - 3.35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188 WINKLER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802 CAMP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188 WINKLER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802 CAMP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2.5 - 26.5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0 - 7.16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5.91 - 5.95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12.9 - 31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PINE HILL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PINE HILL WATER SYSTEM</w:t>
                  </w:r>
                  <w:r>
                    <w:rPr>
                      <w:rFonts w:ascii="Calibri" w:hAnsi="Calibri" w:eastAsia="Calibri"/>
                      <w:color w:val="000000"/>
                      <w:sz w:val="22"/>
                    </w:rPr>
                    <w:t xml:space="preserve"> and </w:t>
                  </w:r>
                  <w:r>
                    <w:rPr>
                      <w:rFonts w:ascii="Calibri" w:hAnsi="Calibri" w:eastAsia="Calibri"/>
                      <w:color w:val="000000"/>
                      <w:sz w:val="22"/>
                    </w:rPr>
                    <w:t xml:space="preserve">TAMI CARTER BUS Phone: 318-548-4753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PINE HILL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