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DAVID WADE CORRECTIONAL CENTER WS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LA1027008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DAVID WADE CORRECTIONAL CENTER WS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LA1027008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MICHELE DAUZAT</w:t>
                  </w:r>
                  <w:r>
                    <w:rPr>
                      <w:rFonts w:ascii="Calibri" w:hAnsi="Calibri" w:eastAsia="Calibri"/>
                      <w:color w:val="000000"/>
                      <w:sz w:val="22"/>
                    </w:rPr>
                    <w:t xml:space="preserve"> at  </w:t>
                  </w:r>
                  <w:r>
                    <w:rPr>
                      <w:rFonts w:ascii="Calibri" w:hAnsi="Calibri" w:eastAsia="Calibri"/>
                      <w:color w:val="000000"/>
                      <w:sz w:val="22"/>
                    </w:rPr>
                    <w:t xml:space="preserve">318-927-0400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0.76 - 2.0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PHTHALATE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rubber and chemical factories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1.97 - 6.74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INTERSECTION OF HWY 520 AND BELL HILL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NEAR WELL HOUSE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INTERSECTION OF HWY 520 AND BELL HILL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NEAR WELL HOUSE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0.01 - 1.12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14.5 - 56.3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1.02 - 8.53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6.25 - 6.53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10.2 - 34.9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0.99 - 3.42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DAVID WADE CORRECTIONAL CENTER WS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DAVID WADE CORRECTIONAL CENTER WS</w:t>
                  </w:r>
                  <w:r>
                    <w:rPr>
                      <w:rFonts w:ascii="Calibri" w:hAnsi="Calibri" w:eastAsia="Calibri"/>
                      <w:color w:val="000000"/>
                      <w:sz w:val="22"/>
                    </w:rPr>
                    <w:t xml:space="preserve"> and </w:t>
                  </w:r>
                  <w:r>
                    <w:rPr>
                      <w:rFonts w:ascii="Calibri" w:hAnsi="Calibri" w:eastAsia="Calibri"/>
                      <w:color w:val="000000"/>
                      <w:sz w:val="22"/>
                    </w:rPr>
                    <w:t xml:space="preserve">MICHELE DAUZAT BUS Phone: 318-927-0400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DAVID WADE CORRECTIONAL CENTER WS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