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CENTRAL CLAIBORNE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LA1027009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CENTRAL CLAIBORNE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LA1027009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CARPENTER #1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CARPENTER #2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CARPENTER #3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LINDSEY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DETENTION CENTER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ARIZONA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JERRY ANDREWS</w:t>
                  </w:r>
                  <w:r>
                    <w:rPr>
                      <w:rFonts w:ascii="Calibri" w:hAnsi="Calibri" w:eastAsia="Calibri"/>
                      <w:color w:val="000000"/>
                      <w:sz w:val="22"/>
                    </w:rPr>
                    <w:t xml:space="preserve"> at  </w:t>
                  </w:r>
                  <w:r>
                    <w:rPr>
                      <w:rFonts w:ascii="Calibri" w:hAnsi="Calibri" w:eastAsia="Calibri"/>
                      <w:color w:val="000000"/>
                      <w:sz w:val="22"/>
                    </w:rPr>
                    <w:t xml:space="preserve">318-927-3083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0.5 - 3.58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9/22/2021</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1201 CHATHAM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2323 LA540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1201 CHATHAM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2323 LA540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2.2 - 19.5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0.08 - 3.88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5.88 - 6.2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15.7 - 197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0.1 - 4.02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CENTRAL CLAIBORNE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CENTRAL CLAIBORNE WATER SYSTEM</w:t>
                  </w:r>
                  <w:r>
                    <w:rPr>
                      <w:rFonts w:ascii="Calibri" w:hAnsi="Calibri" w:eastAsia="Calibri"/>
                      <w:color w:val="000000"/>
                      <w:sz w:val="22"/>
                    </w:rPr>
                    <w:t xml:space="preserve"> and </w:t>
                  </w:r>
                  <w:r>
                    <w:rPr>
                      <w:rFonts w:ascii="Calibri" w:hAnsi="Calibri" w:eastAsia="Calibri"/>
                      <w:color w:val="000000"/>
                      <w:sz w:val="22"/>
                    </w:rPr>
                    <w:t xml:space="preserve">JERRY ANDREWS BUS Phone: 318-927-3083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CENTRAL CLAIBORNE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