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NORTON SHOP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LA1027010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NORTON SHOP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LA1027010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GOREE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DJ BAILEY</w:t>
                  </w:r>
                  <w:r>
                    <w:rPr>
                      <w:rFonts w:ascii="Calibri" w:hAnsi="Calibri" w:eastAsia="Calibri"/>
                      <w:color w:val="000000"/>
                      <w:sz w:val="22"/>
                    </w:rPr>
                    <w:t xml:space="preserve"> at  </w:t>
                  </w:r>
                  <w:r>
                    <w:rPr>
                      <w:rFonts w:ascii="Calibri" w:hAnsi="Calibri" w:eastAsia="Calibri"/>
                      <w:color w:val="000000"/>
                      <w:sz w:val="22"/>
                    </w:rPr>
                    <w:t xml:space="preserve">318-433-0018</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0.55 - 1.12</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7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1862 HWY 521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263 STATE LINE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1862 HWY 521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263 STATE LINE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NORTON SHOP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NORTON SHOP WATER SYSTEM</w:t>
                  </w:r>
                  <w:r>
                    <w:rPr>
                      <w:rFonts w:ascii="Calibri" w:hAnsi="Calibri" w:eastAsia="Calibri"/>
                      <w:color w:val="000000"/>
                      <w:sz w:val="22"/>
                    </w:rPr>
                    <w:t xml:space="preserve"> and </w:t>
                  </w:r>
                  <w:r>
                    <w:rPr>
                      <w:rFonts w:ascii="Calibri" w:hAnsi="Calibri" w:eastAsia="Calibri"/>
                      <w:color w:val="000000"/>
                      <w:sz w:val="22"/>
                    </w:rPr>
                    <w:t xml:space="preserve">DJ BAILEY BUS Phone: 318-433-0018</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NORTON SHOP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