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SUMMERFIELD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LA1027011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SUMMERFIELD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LA1027011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(STANDPIPE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(GREER SITE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COLQUITT RD )</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(HEBRON/CRAMER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DONNA BAILEY</w:t>
                  </w:r>
                  <w:r>
                    <w:rPr>
                      <w:rFonts w:ascii="Calibri" w:hAnsi="Calibri" w:eastAsia="Calibri"/>
                      <w:color w:val="000000"/>
                      <w:sz w:val="22"/>
                    </w:rPr>
                    <w:t xml:space="preserve"> at  </w:t>
                  </w:r>
                  <w:r>
                    <w:rPr>
                      <w:rFonts w:ascii="Calibri" w:hAnsi="Calibri" w:eastAsia="Calibri"/>
                      <w:color w:val="000000"/>
                      <w:sz w:val="22"/>
                    </w:rPr>
                    <w:t xml:space="preserve">318-433-6025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0.51 - 1.89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964 HORSESHOE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SID LEWIS AND HUBIE LEWIS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964 HORSESHOE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SID LEWIS AND HUBIE LEWIS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8.43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7.91 - 8.43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66.8 - 98.6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6/26/2023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8/19/2025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SUMMERFIELD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SUMMERFIELD WATER SYSTEM</w:t>
                  </w:r>
                  <w:r>
                    <w:rPr>
                      <w:rFonts w:ascii="Calibri" w:hAnsi="Calibri" w:eastAsia="Calibri"/>
                      <w:color w:val="000000"/>
                      <w:sz w:val="22"/>
                    </w:rPr>
                    <w:t xml:space="preserve"> and </w:t>
                  </w:r>
                  <w:r>
                    <w:rPr>
                      <w:rFonts w:ascii="Calibri" w:hAnsi="Calibri" w:eastAsia="Calibri"/>
                      <w:color w:val="000000"/>
                      <w:sz w:val="22"/>
                    </w:rPr>
                    <w:t xml:space="preserve">DONNA BAILEY BUS Phone: 318-433-6025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SUMMERFIELD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