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LEATHERMAN CREEK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LEATHERMAN CREEK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FORD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WPA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DEBBIE HOLMES</w:t>
                  </w:r>
                  <w:r>
                    <w:rPr>
                      <w:rFonts w:ascii="Calibri" w:hAnsi="Calibri" w:eastAsia="Calibri"/>
                      <w:color w:val="000000"/>
                      <w:sz w:val="22"/>
                    </w:rPr>
                    <w:t xml:space="preserve"> at  </w:t>
                  </w:r>
                  <w:r>
                    <w:rPr>
                      <w:rFonts w:ascii="Calibri" w:hAnsi="Calibri" w:eastAsia="Calibri"/>
                      <w:color w:val="000000"/>
                      <w:sz w:val="22"/>
                    </w:rPr>
                    <w:t xml:space="preserve">318-548-5542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0.13 - 2.09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154 @ YOUNGBLOOD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ARCADIA @ DARLEY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154 @ YOUNGBLOOD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OLD ARCADIA @ DARLEY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8.27 - 8.56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62.9 - 73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LEATHERMAN CREEK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LEATHERMAN CREEK WATER SYSTEM</w:t>
                  </w:r>
                  <w:r>
                    <w:rPr>
                      <w:rFonts w:ascii="Calibri" w:hAnsi="Calibri" w:eastAsia="Calibri"/>
                      <w:color w:val="000000"/>
                      <w:sz w:val="22"/>
                    </w:rPr>
                    <w:t xml:space="preserve"> and </w:t>
                  </w:r>
                  <w:r>
                    <w:rPr>
                      <w:rFonts w:ascii="Calibri" w:hAnsi="Calibri" w:eastAsia="Calibri"/>
                      <w:color w:val="000000"/>
                      <w:sz w:val="22"/>
                    </w:rPr>
                    <w:t xml:space="preserve">DEBBIE HOLMES BUS Phone: 318-548-5542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LEATHERMAN CREEK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