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CLAYTON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LA1029002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CLAYTON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LA1029002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JAMES LEE</w:t>
                  </w:r>
                  <w:r>
                    <w:rPr>
                      <w:rFonts w:ascii="Calibri" w:hAnsi="Calibri" w:eastAsia="Calibri"/>
                      <w:color w:val="000000"/>
                      <w:sz w:val="22"/>
                    </w:rPr>
                    <w:t xml:space="preserve"> at  </w:t>
                  </w:r>
                  <w:r>
                    <w:rPr>
                      <w:rFonts w:ascii="Calibri" w:hAnsi="Calibri" w:eastAsia="Calibri"/>
                      <w:color w:val="000000"/>
                      <w:sz w:val="22"/>
                    </w:rPr>
                    <w:t xml:space="preserve">318-757-8540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2/6/2025 - 2/5/2025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2/6/2025 - 10/24/2025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0.56 - 4.16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 CARTER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 LOOMIS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154 CARTER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 LOOMIS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TRANSFER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CLAYTON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CLAYTON WATER SYSTEM</w:t>
                  </w:r>
                  <w:r>
                    <w:rPr>
                      <w:rFonts w:ascii="Calibri" w:hAnsi="Calibri" w:eastAsia="Calibri"/>
                      <w:color w:val="000000"/>
                      <w:sz w:val="22"/>
                    </w:rPr>
                    <w:t xml:space="preserve"> and </w:t>
                  </w:r>
                  <w:r>
                    <w:rPr>
                      <w:rFonts w:ascii="Calibri" w:hAnsi="Calibri" w:eastAsia="Calibri"/>
                      <w:color w:val="000000"/>
                      <w:sz w:val="22"/>
                    </w:rPr>
                    <w:t xml:space="preserve">ROBERT JAMES LEE BUS Phone: 318-757-8540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CLAYTON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