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CONCORDIA WATERWORKS DISTRICT 1</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LA1029003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CONCORDIA WATERWORKS DISTRICT 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LA1029003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WARREN ENTERKIN</w:t>
                  </w:r>
                  <w:r>
                    <w:rPr>
                      <w:rFonts w:ascii="Calibri" w:hAnsi="Calibri" w:eastAsia="Calibri"/>
                      <w:color w:val="000000"/>
                      <w:sz w:val="22"/>
                    </w:rPr>
                    <w:t xml:space="preserve"> at  </w:t>
                  </w:r>
                  <w:r>
                    <w:rPr>
                      <w:rFonts w:ascii="Calibri" w:hAnsi="Calibri" w:eastAsia="Calibri"/>
                      <w:color w:val="000000"/>
                      <w:sz w:val="22"/>
                    </w:rPr>
                    <w:t xml:space="preserve">318-757-4353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8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0.14 - 3.98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1877 DOTY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19078 HWY 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1877 DOTY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19078 HWY 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32 - 57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7.33 - 7.41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119.1 - 140.1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CONCORDIA WATERWORKS DISTRICT 1</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CONCORDIA WATERWORKS DISTRICT 1</w:t>
                  </w:r>
                  <w:r>
                    <w:rPr>
                      <w:rFonts w:ascii="Calibri" w:hAnsi="Calibri" w:eastAsia="Calibri"/>
                      <w:color w:val="000000"/>
                      <w:sz w:val="22"/>
                    </w:rPr>
                    <w:t xml:space="preserve"> and </w:t>
                  </w:r>
                  <w:r>
                    <w:rPr>
                      <w:rFonts w:ascii="Calibri" w:hAnsi="Calibri" w:eastAsia="Calibri"/>
                      <w:color w:val="000000"/>
                      <w:sz w:val="22"/>
                    </w:rPr>
                    <w:t xml:space="preserve">WARREN ENTERKIN BUS Phone: 318-757-4353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CONCORDIA WATERWORKS DISTRICT 1</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