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FERRIDAY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LA1029005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FERRIDAY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LA1029005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FRONT OF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CENTER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Z-INTAKE  MARRENGO BEND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ALVIN GARRISON</w:t>
                  </w:r>
                  <w:r>
                    <w:rPr>
                      <w:rFonts w:ascii="Calibri" w:hAnsi="Calibri" w:eastAsia="Calibri"/>
                      <w:color w:val="000000"/>
                      <w:sz w:val="22"/>
                    </w:rPr>
                    <w:t xml:space="preserve"> at  </w:t>
                  </w:r>
                  <w:r>
                    <w:rPr>
                      <w:rFonts w:ascii="Calibri" w:hAnsi="Calibri" w:eastAsia="Calibri"/>
                      <w:color w:val="000000"/>
                      <w:sz w:val="22"/>
                    </w:rPr>
                    <w:t xml:space="preserve">318-757-3411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0.07 - 2.97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0.57 - 0.74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1.06 - 1.88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2.13 - 3.89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0.0112 - 0.318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1427 HWY 568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490 LINCOLN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1427 HWY 568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490 LINCOLN AVENUE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270 - 393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11.26 - 16.53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0.42 - 1.31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6.35 - 6.6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18 - 32.7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FERRIDAY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FERRIDAY WATER SYSTEM</w:t>
                  </w:r>
                  <w:r>
                    <w:rPr>
                      <w:rFonts w:ascii="Calibri" w:hAnsi="Calibri" w:eastAsia="Calibri"/>
                      <w:color w:val="000000"/>
                      <w:sz w:val="22"/>
                    </w:rPr>
                    <w:t xml:space="preserve"> and </w:t>
                  </w:r>
                  <w:r>
                    <w:rPr>
                      <w:rFonts w:ascii="Calibri" w:hAnsi="Calibri" w:eastAsia="Calibri"/>
                      <w:color w:val="000000"/>
                      <w:sz w:val="22"/>
                    </w:rPr>
                    <w:t xml:space="preserve">ALVIN GARRISON BUS Phone: 318-757-3411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FERRIDAY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