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LAKE ST JOHN WATERWORKS DISTRICT 1</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LA1029006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LAKE ST JOHN WATERWORKS DISTRICT 1</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LA1029006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BACK WELL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FRONT WELL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JAMIE MCCARTNEY</w:t>
                  </w:r>
                  <w:r>
                    <w:rPr>
                      <w:rFonts w:ascii="Calibri" w:hAnsi="Calibri" w:eastAsia="Calibri"/>
                      <w:color w:val="000000"/>
                      <w:sz w:val="22"/>
                    </w:rPr>
                    <w:t xml:space="preserve"> at  </w:t>
                  </w:r>
                  <w:r>
                    <w:rPr>
                      <w:rFonts w:ascii="Calibri" w:hAnsi="Calibri" w:eastAsia="Calibri"/>
                      <w:color w:val="000000"/>
                      <w:sz w:val="22"/>
                    </w:rPr>
                    <w:t xml:space="preserve">318-757-3853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0.36 - 2.61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1.54 - 1.75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1078 HWY 570</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261 WILDLIFE AND FISHERIES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5861 HWY 568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1078 HWY 570</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261 WILDLIFE AND FISHERIES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5861 HWY 568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LAKE ST JOHN WATERWORKS DISTRICT 1</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LAKE ST JOHN WATERWORKS DISTRICT 1</w:t>
                  </w:r>
                  <w:r>
                    <w:rPr>
                      <w:rFonts w:ascii="Calibri" w:hAnsi="Calibri" w:eastAsia="Calibri"/>
                      <w:color w:val="000000"/>
                      <w:sz w:val="22"/>
                    </w:rPr>
                    <w:t xml:space="preserve"> and </w:t>
                  </w:r>
                  <w:r>
                    <w:rPr>
                      <w:rFonts w:ascii="Calibri" w:hAnsi="Calibri" w:eastAsia="Calibri"/>
                      <w:color w:val="000000"/>
                      <w:sz w:val="22"/>
                    </w:rPr>
                    <w:t xml:space="preserve">JAMIE MCCARTNEY BUS Phone: 318-757-3853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LAKE ST JOHN WATERWORKS DISTRICT 1</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