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DESOTO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LA1031005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DESOTO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LA1031005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LAFITTE</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0.52 - 2.41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84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SLOAN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84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SLOAN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53 - 76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8.22 - 8.57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196.8 - 239.2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DESOTO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DESOTO WATER SYSTEM</w:t>
                  </w:r>
                  <w:r>
                    <w:rPr>
                      <w:rFonts w:ascii="Calibri" w:hAnsi="Calibri" w:eastAsia="Calibri"/>
                      <w:color w:val="000000"/>
                      <w:sz w:val="22"/>
                    </w:rPr>
                    <w:t xml:space="preserve"> and </w:t>
                  </w:r>
                  <w:r>
                    <w:rPr>
                      <w:rFonts w:ascii="Calibri" w:hAnsi="Calibri" w:eastAsia="Calibri"/>
                      <w:color w:val="000000"/>
                      <w:sz w:val="22"/>
                    </w:rPr>
                    <w:t xml:space="preserve">MIKE LAFITTE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DESOTO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