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KEATCHIE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LA1031007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KEATCHIE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LA1031007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#01, KEATCHIE SITE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#02, KEATCHIE SITE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#03, SHILOH SITE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#04, LONGSTREET SITE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#05, KICKAPOO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#06, KEATCHIE SITE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#07, SHILOH SITE (MIDDLE)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#08, SHILOH SITE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#09, LONGSTREET SITE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(GRAND CANE)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MEADOWVIEW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SMYRNA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#15, LONGSTREET (HWY 3015)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#16, GRAND CANE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(GRAND CANE)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12  MEADOWVIEW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CROCKER</w:t>
                  </w:r>
                  <w:r>
                    <w:rPr>
                      <w:rFonts w:ascii="Calibri" w:hAnsi="Calibri" w:eastAsia="Calibri"/>
                      <w:color w:val="000000"/>
                      <w:sz w:val="22"/>
                    </w:rPr>
                    <w:t xml:space="preserve"> at  </w:t>
                  </w:r>
                  <w:r>
                    <w:rPr>
                      <w:rFonts w:ascii="Calibri" w:hAnsi="Calibri" w:eastAsia="Calibri"/>
                      <w:color w:val="000000"/>
                      <w:sz w:val="22"/>
                    </w:rPr>
                    <w:t xml:space="preserve">318-947-0146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0.07 - 3.53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1208 HWY 172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WILLIE X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1208 HWY 172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WILLIE X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5.1 - 36.3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6.11 - 8.65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38.3 - 210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89.7 - 193.7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KICKAPOO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KICKAPOO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KEATCHIE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KEATCHIE WATER SYSTEM</w:t>
                  </w:r>
                  <w:r>
                    <w:rPr>
                      <w:rFonts w:ascii="Calibri" w:hAnsi="Calibri" w:eastAsia="Calibri"/>
                      <w:color w:val="000000"/>
                      <w:sz w:val="22"/>
                    </w:rPr>
                    <w:t xml:space="preserve"> and </w:t>
                  </w:r>
                  <w:r>
                    <w:rPr>
                      <w:rFonts w:ascii="Calibri" w:hAnsi="Calibri" w:eastAsia="Calibri"/>
                      <w:color w:val="000000"/>
                      <w:sz w:val="22"/>
                    </w:rPr>
                    <w:t xml:space="preserve">KEN CROCKER BUS Phone: 318-947-0146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KEATCHIE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