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SOUTH MANSFIELD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LA1031014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SOUTH MANSFIELD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LA1031014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WELL FIELD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WELL FIELD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DELTON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ALVIN WILLIAMS</w:t>
                  </w:r>
                  <w:r>
                    <w:rPr>
                      <w:rFonts w:ascii="Calibri" w:hAnsi="Calibri" w:eastAsia="Calibri"/>
                      <w:color w:val="000000"/>
                      <w:sz w:val="22"/>
                    </w:rPr>
                    <w:t xml:space="preserve"> at  </w:t>
                  </w:r>
                  <w:r>
                    <w:rPr>
                      <w:rFonts w:ascii="Calibri" w:hAnsi="Calibri" w:eastAsia="Calibri"/>
                      <w:color w:val="000000"/>
                      <w:sz w:val="22"/>
                    </w:rPr>
                    <w:t xml:space="preserve">318-872-3960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NOTIFICATION, KNOWN OR POTENTIAL LSL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0.11 - 4.16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CHROMIUM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steel and pulp mills;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COOPER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KYLE PORTER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COOPER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KYLE PORTER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59 - 87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8.03 - 8.42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133.3 - 179.6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9 - 30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 TANK, FIRST 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 TANK, FIRST 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 TANK, FIRST 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WELL FIELD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WELL FIELD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WELL FIELD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WELL FIELD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DELTON RD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DELTON RD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SOUTH MANSFIELD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SOUTH MANSFIELD WATER SYSTEM</w:t>
                  </w:r>
                  <w:r>
                    <w:rPr>
                      <w:rFonts w:ascii="Calibri" w:hAnsi="Calibri" w:eastAsia="Calibri"/>
                      <w:color w:val="000000"/>
                      <w:sz w:val="22"/>
                    </w:rPr>
                    <w:t xml:space="preserve"> and </w:t>
                  </w:r>
                  <w:r>
                    <w:rPr>
                      <w:rFonts w:ascii="Calibri" w:hAnsi="Calibri" w:eastAsia="Calibri"/>
                      <w:color w:val="000000"/>
                      <w:sz w:val="22"/>
                    </w:rPr>
                    <w:t xml:space="preserve">ALVIN WILLIAMS BUS Phone: 318-872-3960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SOUTH MANSFIELD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