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BAKER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LA1033003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BAKER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LA1033003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DEBRA STREET 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GROOM ROAD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GROOM ROAD 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LAVEY LANE 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MISSISSIPPI STREET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MISSISSIPPI 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DARNELL WAITES</w:t>
                  </w:r>
                  <w:r>
                    <w:rPr>
                      <w:rFonts w:ascii="Calibri" w:hAnsi="Calibri" w:eastAsia="Calibri"/>
                      <w:color w:val="000000"/>
                      <w:sz w:val="22"/>
                    </w:rPr>
                    <w:t xml:space="preserve"> at  </w:t>
                  </w:r>
                  <w:r>
                    <w:rPr>
                      <w:rFonts w:ascii="Calibri" w:hAnsi="Calibri" w:eastAsia="Calibri"/>
                      <w:color w:val="000000"/>
                      <w:sz w:val="22"/>
                    </w:rPr>
                    <w:t xml:space="preserve">225-778-0300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0.0 - 6.1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12443 WEDGEWOOD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14203 FELICITY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17417 WISDOM</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1801 DEBRA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12443 WEDGEWOOD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14203 FELICITY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17417 WISDOM</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1801 DEBRA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7.49 - 9.07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41 - 171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MISSISSIPPI STREET 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MISSISSIPPI STREET 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MISSISSIPPI STREET 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BAKER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BAKER WATER SYSTEM</w:t>
                  </w:r>
                  <w:r>
                    <w:rPr>
                      <w:rFonts w:ascii="Calibri" w:hAnsi="Calibri" w:eastAsia="Calibri"/>
                      <w:color w:val="000000"/>
                      <w:sz w:val="22"/>
                    </w:rPr>
                    <w:t xml:space="preserve"> and </w:t>
                  </w:r>
                  <w:r>
                    <w:rPr>
                      <w:rFonts w:ascii="Calibri" w:hAnsi="Calibri" w:eastAsia="Calibri"/>
                      <w:color w:val="000000"/>
                      <w:sz w:val="22"/>
                    </w:rPr>
                    <w:t xml:space="preserve">DARNELL WAITES BUS Phone: 225-778-0300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BAKER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