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ZACHARY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LA1033030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31"/>
        <w:gridCol w:w="659"/>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ZACHARY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LA1033030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AVENUE A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CARPENTER ROAD REPLACEMENT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CARPENTER ROAD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FENNWOOD DRIVE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FLONACHER ROAD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YOUTH PARK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DAVID MCDAVID</w:t>
                  </w:r>
                  <w:r>
                    <w:rPr>
                      <w:rFonts w:ascii="Calibri" w:hAnsi="Calibri" w:eastAsia="Calibri"/>
                      <w:color w:val="000000"/>
                      <w:sz w:val="22"/>
                    </w:rPr>
                    <w:t xml:space="preserve"> at  </w:t>
                  </w:r>
                  <w:r>
                    <w:rPr>
                      <w:rFonts w:ascii="Calibri" w:hAnsi="Calibri" w:eastAsia="Calibri"/>
                      <w:color w:val="000000"/>
                      <w:sz w:val="22"/>
                    </w:rPr>
                    <w:t xml:space="preserve">225-654-0287</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30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0.51 - 6.6</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DI(2-ETHYLHEXYL) PHTHALATE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7/15/2025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0.55</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0 - 0.55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from rubber and chemical factories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10/14/2025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0.1 - 0.3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10/14/2025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7/15/2025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0.762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0 - 0.762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1080 PLAINS PORT HUDSON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4348 HWY 19 @ RUSH</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6.6</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8000 MCHOST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10.7</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AVENUE A TOWER</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1080 PLAINS PORT HUDSON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13.1</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4348 HWY 19 @ RUSH</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8000 MCHOST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21.6</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AVENUE A TOWER</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2.1 - 4.6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7.49 - 8.14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0.4 - 0.6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75.6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59.6 - 75.6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8 - 9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ZACHARY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ZACHARY WATER SYSTEM</w:t>
                  </w:r>
                  <w:r>
                    <w:rPr>
                      <w:rFonts w:ascii="Calibri" w:hAnsi="Calibri" w:eastAsia="Calibri"/>
                      <w:color w:val="000000"/>
                      <w:sz w:val="22"/>
                    </w:rPr>
                    <w:t xml:space="preserve"> and </w:t>
                  </w:r>
                  <w:r>
                    <w:rPr>
                      <w:rFonts w:ascii="Calibri" w:hAnsi="Calibri" w:eastAsia="Calibri"/>
                      <w:color w:val="000000"/>
                      <w:sz w:val="22"/>
                    </w:rPr>
                    <w:t xml:space="preserve">DAVID MCDAVID BUS Phone: 225-654-0287</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ZACHARY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