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 E S T C</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LA1033132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 E S T 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LA1033132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J.E.S.T.C.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J.E.S.T.C.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J.E.S.T.C. WELL 003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RICHARD PERRY</w:t>
                  </w:r>
                  <w:r>
                    <w:rPr>
                      <w:rFonts w:ascii="Calibri" w:hAnsi="Calibri" w:eastAsia="Calibri"/>
                      <w:color w:val="000000"/>
                      <w:sz w:val="22"/>
                    </w:rPr>
                    <w:t xml:space="preserve"> at  </w:t>
                  </w:r>
                  <w:r>
                    <w:rPr>
                      <w:rFonts w:ascii="Calibri" w:hAnsi="Calibri" w:eastAsia="Calibri"/>
                      <w:color w:val="000000"/>
                      <w:sz w:val="22"/>
                    </w:rPr>
                    <w:t xml:space="preserve">225-658-7204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11/12/2025 - 2/3/2026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0.68 - 2.07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DICHLOROMETHANE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8/22/2022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pharmaceutical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JESTC EAST END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JESTC WEST END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JESTC EAST END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JESTC WEST END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2.9 - 3.2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8.67 - 8.77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76 - 79.5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 E S T 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 E S T C</w:t>
                  </w:r>
                  <w:r>
                    <w:rPr>
                      <w:rFonts w:ascii="Calibri" w:hAnsi="Calibri" w:eastAsia="Calibri"/>
                      <w:color w:val="000000"/>
                      <w:sz w:val="22"/>
                    </w:rPr>
                    <w:t xml:space="preserve"> and </w:t>
                  </w:r>
                  <w:r>
                    <w:rPr>
                      <w:rFonts w:ascii="Calibri" w:hAnsi="Calibri" w:eastAsia="Calibri"/>
                      <w:color w:val="000000"/>
                      <w:sz w:val="22"/>
                    </w:rPr>
                    <w:t xml:space="preserve">RICHARD PERRY BUS Phone: 225-658-7204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 E S T 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