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AUDUBON PARK APARTMENTS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LA1033133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AUDUBON PARK APARTMENTS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LA1033133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JAY CARNEY</w:t>
                  </w:r>
                  <w:r>
                    <w:rPr>
                      <w:rFonts w:ascii="Calibri" w:hAnsi="Calibri" w:eastAsia="Calibri"/>
                      <w:color w:val="000000"/>
                      <w:sz w:val="22"/>
                    </w:rPr>
                    <w:t xml:space="preserve"> at  </w:t>
                  </w:r>
                  <w:r>
                    <w:rPr>
                      <w:rFonts w:ascii="Calibri" w:hAnsi="Calibri" w:eastAsia="Calibri"/>
                      <w:color w:val="000000"/>
                      <w:sz w:val="22"/>
                    </w:rPr>
                    <w:t xml:space="preserve">601-707-0678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9</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CLUBHOUSE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9</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CLUBHOUSE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7.6 - 7.65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62.2 - 64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AUDUBON PARK APARTMENTS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AUDUBON PARK APARTMENTS WATER SYSTEM</w:t>
                  </w:r>
                  <w:r>
                    <w:rPr>
                      <w:rFonts w:ascii="Calibri" w:hAnsi="Calibri" w:eastAsia="Calibri"/>
                      <w:color w:val="000000"/>
                      <w:sz w:val="22"/>
                    </w:rPr>
                    <w:t xml:space="preserve"> and </w:t>
                  </w:r>
                  <w:r>
                    <w:rPr>
                      <w:rFonts w:ascii="Calibri" w:hAnsi="Calibri" w:eastAsia="Calibri"/>
                      <w:color w:val="000000"/>
                      <w:sz w:val="22"/>
                    </w:rPr>
                    <w:t xml:space="preserve">JAY CARNEY BUS Phone: 601-707-0678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AUDUBON PARK APARTMENTS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