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6"/>
        <w:gridCol w:w="1049"/>
        <w:gridCol w:w="6"/>
        <w:gridCol w:w="8157"/>
        <w:gridCol w:w="102"/>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EAST CARROLL WS SOUTH</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58"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49"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LA1035007   </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16"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49"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16" w:type="dxa"/>
            <w:hMerge w:val="restart"/>
            <w:vMerge w:val="continue"/>
          </w:tcPr>
          <w:p>
            <w:pPr>
              <w:pStyle w:val="EmptyCellLayoutStyle"/>
              <w:spacing w:after="0" w:line="240" w:lineRule="auto"/>
            </w:pPr>
          </w:p>
        </w:tc>
        <w:tc>
          <w:tcPr>
            <w:tcW w:w="1049"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restart"/>
          </w:tcPr>
          <w:tbl>
            <w:tblPr>
              <w:tblLayout w:type="fixed"/>
              <w:tblCellMar>
                <w:top w:w="0" w:type="dxa"/>
                <w:left w:w="0" w:type="dxa"/>
                <w:bottom w:w="0" w:type="dxa"/>
                <w:right w:w="0" w:type="dxa"/>
              </w:tblCellMar>
            </w:tblPr>
            <w:tblGrid>
              <w:gridCol w:w="9214"/>
            </w:tblGrid>
            <w:tr>
              <w:trPr>
                <w:trHeight w:val="1792"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16" w:type="dxa"/>
            <w:tcBorders>
              <w:top w:val="single" w:color="808080" w:sz="23"/>
            </w:tcBorders>
          </w:tcPr>
          <w:p>
            <w:pPr>
              <w:pStyle w:val="EmptyCellLayoutStyle"/>
              <w:spacing w:after="0" w:line="240" w:lineRule="auto"/>
            </w:pPr>
          </w:p>
        </w:tc>
        <w:tc>
          <w:tcPr>
            <w:tcW w:w="1049"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57" w:type="dxa"/>
            <w:hMerge w:val="continue"/>
            <w:vMerge w:val="continue"/>
            <w:tcBorders>
              <w:top w:val="single" w:color="808080" w:sz="23"/>
            </w:tcBorders>
          </w:tcPr>
          <w:p>
            <w:pPr>
              <w:pStyle w:val="EmptyCellLayoutStyle"/>
              <w:spacing w:after="0" w:line="240" w:lineRule="auto"/>
            </w:pPr>
          </w:p>
        </w:tc>
        <w:tc>
          <w:tcPr>
            <w:tcW w:w="102"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1761"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30"/>
        <w:gridCol w:w="9197"/>
        <w:gridCol w:w="132"/>
      </w:tblGrid>
      <w:tr>
        <w:trPr/>
        <w:tc>
          <w:tcPr>
            <w:tcW w:w="30" w:type="dxa"/>
          </w:tcPr>
          <w:p>
            <w:pPr>
              <w:pStyle w:val="EmptyCellLayoutStyle"/>
              <w:spacing w:after="0" w:line="240" w:lineRule="auto"/>
            </w:pPr>
          </w:p>
        </w:tc>
        <w:tc>
          <w:tcPr>
            <w:tcW w:w="9197"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12"/>
            </w:tblGrid>
            <w:tr>
              <w:trPr>
                <w:trHeight w:val="5376"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12" w:type="dxa"/>
                </w:tcPr>
                <w:p>
                  <w:pPr>
                    <w:pStyle w:val="EmptyCellLayoutStyle"/>
                    <w:spacing w:after="0" w:line="240" w:lineRule="auto"/>
                  </w:pPr>
                </w:p>
              </w:tc>
            </w:tr>
            <w:tr>
              <w:trPr>
                <w:trHeight w:val="1108"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211"/>
        <w:gridCol w:w="8891"/>
        <w:gridCol w:w="97"/>
        <w:gridCol w:w="13"/>
        <w:gridCol w:w="119"/>
      </w:tblGrid>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EAST CARROLL WS SOUTH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LA1035007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64"/>
              <w:gridCol w:w="4549"/>
            </w:tblGrid>
            <w:tr>
              <w:trPr>
                <w:trHeight w:val="210" w:hRule="atLeast"/>
              </w:trPr>
              <w:tc>
                <w:tcPr>
                  <w:tcW w:w="466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454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BUYS FROM LA1035002 LAKE PROVIDENCE</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BUYS FROM LA1065004 WALNUT BAYOU WTR</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1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59" w:hRule="atLeast"/>
        </w:trPr>
        <w:tc>
          <w:tcPr>
            <w:tcW w:w="6" w:type="dxa"/>
            <w:hMerge w:val="restart"/>
          </w:tcPr>
          <w:tbl>
            <w:tblPr>
              <w:tblLayout w:type="fixed"/>
              <w:tblCellMar>
                <w:top w:w="0" w:type="dxa"/>
                <w:left w:w="0" w:type="dxa"/>
                <w:bottom w:w="0" w:type="dxa"/>
                <w:right w:w="0" w:type="dxa"/>
              </w:tblCellMar>
            </w:tblPr>
            <w:tblGrid>
              <w:gridCol w:w="9116"/>
            </w:tblGrid>
            <w:tr>
              <w:trPr>
                <w:trHeight w:val="282" w:hRule="atLeast"/>
              </w:trPr>
              <w:tc>
                <w:tcPr>
                  <w:tcW w:w="911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Our water system also purchases water as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59"/>
              <w:gridCol w:w="4554"/>
            </w:tblGrid>
            <w:tr>
              <w:trPr>
                <w:trHeight w:val="210" w:hRule="atLeast"/>
              </w:trPr>
              <w:tc>
                <w:tcPr>
                  <w:tcW w:w="465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Buyer Name</w:t>
                  </w:r>
                </w:p>
              </w:tc>
              <w:tc>
                <w:tcPr>
                  <w:tcW w:w="45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Seller Name</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LA1035004 - MONTICELLO WATER SYSTEM</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LAKE PROVIDENCE WATER SYSTEM</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LA1035007 - EAST CARROLL WS SOUTH</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LAKE PROVIDENCE WATER SYSTEM</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LA1035004 - MONTICELLO WATER SYSTEM</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WALNUT BAYOU WATER ASSOCIATION</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LA1035007 - EAST CARROLL WS SOUTH</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WALNUT BAYOU WATER ASSOCIATION</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LA1035004 - MONTICELLO WATER SYSTEM</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EPPS WATER SYSTEM</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LA1035004 - MONTICELLO WATER SYSTEM</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PIONEER DARNELL WATER SYSTEM</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LA1123001 - EPPS WATER SYSTEM</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PIONEER DARNELL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6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575" w:hRule="atLeast"/>
        </w:trPr>
        <w:tc>
          <w:tcPr>
            <w:tcW w:w="6" w:type="dxa"/>
            <w:hMerge w:val="restart"/>
          </w:tcPr>
          <w:tbl>
            <w:tblPr>
              <w:tblLayout w:type="fixed"/>
              <w:tblCellMar>
                <w:top w:w="0" w:type="dxa"/>
                <w:left w:w="0" w:type="dxa"/>
                <w:bottom w:w="0" w:type="dxa"/>
                <w:right w:w="0" w:type="dxa"/>
              </w:tblCellMar>
            </w:tblPr>
            <w:tblGrid>
              <w:gridCol w:w="9360"/>
            </w:tblGrid>
            <w:tr>
              <w:trPr>
                <w:trHeight w:val="24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JAMES D. BASS</w:t>
                  </w:r>
                  <w:r>
                    <w:rPr>
                      <w:rFonts w:ascii="Calibri" w:hAnsi="Calibri" w:eastAsia="Calibri"/>
                      <w:color w:val="000000"/>
                      <w:sz w:val="22"/>
                    </w:rPr>
                    <w:t xml:space="preserve"> at  </w:t>
                  </w:r>
                  <w:r>
                    <w:rPr>
                      <w:rFonts w:ascii="Calibri" w:hAnsi="Calibri" w:eastAsia="Calibri"/>
                      <w:color w:val="000000"/>
                      <w:sz w:val="22"/>
                    </w:rPr>
                    <w:t xml:space="preserve">318-559-2672</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8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10/17/2024 - 2/11/2025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AND COPPER RULE REVISIONS</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LSL INVENTORY-INITIAL</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1/1/2025 - 1/31/2025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CHLORINE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 DS BELOW MIN 0.5-2 MONTHS  CONSEC(GW)</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5/1/2025 - 5/31/2025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CHLORINE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INADEQUATE MIN CHLORINE RESIDUAL(GW&amp;SW)</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5/7/2025 - 9/30/2025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 RULE LINKED TO VIOLATION</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5/7/2025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GROUNDWATER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FAILURE ADDRESS DEFICIENCY (GWR)</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5/7/2025 - 11/3/2025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GROUNDWATER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FAILURE ADDRESS DEFICIENCY (GWR)</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5/7/2025 - 12/16/2025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GROUNDWATER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FAILURE ADDRESS DEFICIENCY (GWR)</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6/1/2025 - 6/30/2025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CHLORINE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INADEQUATE MIN CHLORINE RESIDUAL(GW&amp;SW)</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7/1/2025 - 7/31/2025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CHLORINE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 DS BELOW MIN 0.5-2 MONTHS  CONSEC(GW)</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7/2/2025 - 11/5/2025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AND COPPER RULE REVISIONS</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NOTIFICATION, KNOWN OR POTENTIAL LSL</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8/8/2025 - 9/3/2025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 RULE LINKED TO VIOLATION</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8/8/2025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GROUNDWATER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FAILURE ADDRESS DEFICIENCY (GWR)</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8/8/2025 - 8/9/2025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GROUNDWATER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FAILURE ADDRESS DEFICIENCY (GWR)</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8/8/2025 - 9/3/2025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GROUNDWATER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FAILURE ADDRESS DEFICIENCY (GWR)</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8/8/2025 - 3/3/2026</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GROUNDWATER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FAILURE ADDRESS DEFICIENCY (GWR)</w:t>
                  </w:r>
                </w:p>
              </w:tc>
            </w:tr>
          </w:tbl>
          <w:p>
            <w:pPr>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tcPr>
          <w:p>
            <w:pPr>
              <w:pStyle w:val="EmptyCellLayoutStyle"/>
              <w:spacing w:after="0" w:line="240" w:lineRule="auto"/>
            </w:pPr>
          </w:p>
        </w:tc>
      </w:tr>
      <w:tr>
        <w:trPr>
          <w:trHeight w:val="29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079"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0.5 - 3.85</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320"/>
              <w:gridCol w:w="1040"/>
              <w:gridCol w:w="1072"/>
              <w:gridCol w:w="776"/>
              <w:gridCol w:w="718"/>
              <w:gridCol w:w="595"/>
              <w:gridCol w:w="512"/>
              <w:gridCol w:w="596"/>
              <w:gridCol w:w="2700"/>
            </w:tblGrid>
            <w:tr>
              <w:trPr>
                <w:trHeight w:val="705" w:hRule="atLeast"/>
              </w:trPr>
              <w:tc>
                <w:tcPr>
                  <w:tcW w:w="1320"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Regulated Contaminants</w:t>
                  </w:r>
                </w:p>
              </w:tc>
              <w:tc>
                <w:tcPr>
                  <w:tcW w:w="104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0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w:t>
                  </w:r>
                </w:p>
                <w:p>
                  <w:pPr>
                    <w:spacing w:after="0" w:line="240" w:lineRule="auto"/>
                    <w:jc w:val="left"/>
                  </w:pPr>
                  <w:r>
                    <w:rPr>
                      <w:rFonts w:ascii="Calibri" w:hAnsi="Calibri" w:eastAsia="Calibri"/>
                      <w:color w:val="333399"/>
                      <w:sz w:val="18"/>
                    </w:rPr>
                    <w:t xml:space="preserve">System</w:t>
                  </w:r>
                </w:p>
              </w:tc>
              <w:tc>
                <w:tcPr>
                  <w:tcW w:w="7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71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1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10/3/2023</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LAKE PROVIDENCE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0.45</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0.38 - 0.45</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10/3/2023</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LAKE PROVIDENCE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0.3 - 0.4</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4/14/2025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WALNUT BAYOU WATER ASSOCIATION</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11/27/2023</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EPPS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11/17/2025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PIONEER DARNELL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4/14/2025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WALNUT BAYOU WATER ASSOCIATION</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0 - 0.3</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11/17/2025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PIONEER DARNELL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9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Radionuclides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7/17/2025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1.02 - 3.6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4/14/2025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0.648 - 1.66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11/27/2023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11/17/2025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0.789 - 1.01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ALPHA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10/3/2023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5.72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0 - 5.72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10/3/2023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6.45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4.72 - 6.45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1/28/2025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0.919 - 2.15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11/17/2025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1.23 - 1.77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2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0.889</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0.0093 - 1.7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0.25 - 2.2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6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2555 HWY 581</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9672 HWY 65 S</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2555 HWY 581</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67.9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9672 HWY 65 S</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4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126"/>
              <w:gridCol w:w="1825"/>
              <w:gridCol w:w="1581"/>
              <w:gridCol w:w="1377"/>
              <w:gridCol w:w="925"/>
              <w:gridCol w:w="778"/>
              <w:gridCol w:w="731"/>
            </w:tblGrid>
            <w:tr>
              <w:trPr>
                <w:trHeight w:val="465" w:hRule="atLeast"/>
              </w:trPr>
              <w:tc>
                <w:tcPr>
                  <w:tcW w:w="212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825"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 </w:t>
                  </w:r>
                </w:p>
                <w:p>
                  <w:pPr>
                    <w:spacing w:after="0" w:line="240" w:lineRule="auto"/>
                    <w:jc w:val="left"/>
                  </w:pPr>
                  <w:r>
                    <w:rPr>
                      <w:rFonts w:ascii="Calibri" w:hAnsi="Calibri" w:eastAsia="Calibri"/>
                      <w:color w:val="333399"/>
                      <w:sz w:val="18"/>
                    </w:rPr>
                    <w:t xml:space="preserve">System</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92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77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LAKE PROVIDENCE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EPPS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PIONEER DARNELL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LAKE PROVIDENCE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29 - 80</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WALNUT BAYOU WATER ASSOCIATION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107</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102 - 107</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EPPS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73</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73</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PIONEER DARNELL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84</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70 - 84</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LAKE PROVIDENCE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126.9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103 - 126.9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WALNUT BAYOU WATER ASSOCIATION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18.4</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18 - 18.4</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EPPS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16.7</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16.7</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PIONEER DARNELL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19.1</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18.8 - 19.1</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LAKE PROVIDENCE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0.24</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0.19 - 0.24</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WALNUT BAYOU WATER ASSOCIATION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0.08 - 0.09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EPPS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0.12</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0.12</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PIONEER DARNELL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0.07 - 0.08</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LAKE PROVIDENCE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0.05 - 0.06</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EPPS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PARAQUAT</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WALNUT BAYOU WATER ASSOCIATION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8/16/2024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0 - 14</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UG/L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LAKE PROVIDENCE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7.01</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6.79 - 7.01</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WALNUT BAYOU WATER ASSOCIATION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7.84</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7.28 - 7.84</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EPPS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7.04</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7.04</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PIONEER DARNELL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5.85 - 5.99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LAKE PROVIDENCE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4.5 - 4.8</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WALNUT BAYOU WATER ASSOCIATION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3 - 3.1</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EPPS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PIONEER DARNELL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2.3 - 2.4</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SILVER</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EPPS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LAKE PROVIDENCE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140</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99.3 - 140</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WALNUT BAYOU WATER ASSOCIATION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214</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209 - 214</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EPPS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212.6</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212.6</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PIONEER DARNELL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169 - 179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PIONEER DARNELL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9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EAST CARROLL WS SOUTH</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EAST CARROLL WS SOUTH</w:t>
                  </w:r>
                  <w:r>
                    <w:rPr>
                      <w:rFonts w:ascii="Calibri" w:hAnsi="Calibri" w:eastAsia="Calibri"/>
                      <w:color w:val="000000"/>
                      <w:sz w:val="22"/>
                    </w:rPr>
                    <w:t xml:space="preserve"> and </w:t>
                  </w:r>
                  <w:r>
                    <w:rPr>
                      <w:rFonts w:ascii="Calibri" w:hAnsi="Calibri" w:eastAsia="Calibri"/>
                      <w:color w:val="000000"/>
                      <w:sz w:val="22"/>
                    </w:rPr>
                    <w:t xml:space="preserve">JAMES D. BASS BUS Phone: 318-559-2672</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9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7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EAST CARROLL WS SOUTH</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
    <w:nsid w:val="00000052"/>
    <w:multiLevelType w:val="multilevel"/>
    <w:tmpl w:val="000000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LA_MainTemplate_Purchase</dc:title>
</cp:coreProperties>
</file>