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DIXON CORRECTIONAL INSTITUTE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DIXON CORRECTIONAL INSTITUTE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DIXON CORRECTIONAL INSTITUTE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DIXON CORRECTIONAL INSTITUTE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EMERGENCY CONNECTION TO PWS LA 1037005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KEITH TURNER</w:t>
                  </w:r>
                  <w:r>
                    <w:rPr>
                      <w:rFonts w:ascii="Calibri" w:hAnsi="Calibri" w:eastAsia="Calibri"/>
                      <w:color w:val="000000"/>
                      <w:sz w:val="22"/>
                    </w:rPr>
                    <w:t xml:space="preserve"> at  </w:t>
                  </w:r>
                  <w:r>
                    <w:rPr>
                      <w:rFonts w:ascii="Calibri" w:hAnsi="Calibri" w:eastAsia="Calibri"/>
                      <w:color w:val="000000"/>
                      <w:sz w:val="22"/>
                    </w:rPr>
                    <w:t xml:space="preserve">225-634-6024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0.51 - 1.61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BACHELOR OFFICERS QTR C3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COMPOUND 1 SALLY PORT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BACHELOR OFFICERS QTR C3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COMPOUND 1 SALLY PORT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DIXON CORRECTIONAL INSTITUTE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DIXON CORRECTIONAL INSTITUTE</w:t>
                  </w:r>
                  <w:r>
                    <w:rPr>
                      <w:rFonts w:ascii="Calibri" w:hAnsi="Calibri" w:eastAsia="Calibri"/>
                      <w:color w:val="000000"/>
                      <w:sz w:val="22"/>
                    </w:rPr>
                    <w:t xml:space="preserve"> and </w:t>
                  </w:r>
                  <w:r>
                    <w:rPr>
                      <w:rFonts w:ascii="Calibri" w:hAnsi="Calibri" w:eastAsia="Calibri"/>
                      <w:color w:val="000000"/>
                      <w:sz w:val="22"/>
                    </w:rPr>
                    <w:t xml:space="preserve">KEITH TURNER BUS Phone: 225-634-6024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DIXON CORRECTIONAL INSTITUTE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