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EAST FELICIANA RURAL WATER</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LA1037004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EAST FELICIANA RURAL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LA1037004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BATTLE RD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BLUFF CREEK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 FELICIANA - PLANK ROAD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GURLEY RD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GURLEY WATER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HWY 964 &amp; HWY 68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MUTUAL AID WITH LA1037011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PLANK RD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TURNER RD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E FELICIANA - HWY 10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PINE RIDGE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MELISSA SANDERS</w:t>
                  </w:r>
                  <w:r>
                    <w:rPr>
                      <w:rFonts w:ascii="Calibri" w:hAnsi="Calibri" w:eastAsia="Calibri"/>
                      <w:color w:val="000000"/>
                      <w:sz w:val="22"/>
                    </w:rPr>
                    <w:t xml:space="preserve"> at  </w:t>
                  </w:r>
                  <w:r>
                    <w:rPr>
                      <w:rFonts w:ascii="Calibri" w:hAnsi="Calibri" w:eastAsia="Calibri"/>
                      <w:color w:val="000000"/>
                      <w:sz w:val="22"/>
                    </w:rPr>
                    <w:t xml:space="preserve">225-683-9698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1610 HWY 952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313 HWY 964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3615 GREENBRIAR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4410 OLD LIBERTY RD 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1610 HWY 952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313 HWY 964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3615 GREENBRIAR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4410 OLD LIBERTY RD 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EAST FELICIANA RURAL WATER</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EAST FELICIANA RURAL WATER</w:t>
                  </w:r>
                  <w:r>
                    <w:rPr>
                      <w:rFonts w:ascii="Calibri" w:hAnsi="Calibri" w:eastAsia="Calibri"/>
                      <w:color w:val="000000"/>
                      <w:sz w:val="22"/>
                    </w:rPr>
                    <w:t xml:space="preserve"> and </w:t>
                  </w:r>
                  <w:r>
                    <w:rPr>
                      <w:rFonts w:ascii="Calibri" w:hAnsi="Calibri" w:eastAsia="Calibri"/>
                      <w:color w:val="000000"/>
                      <w:sz w:val="22"/>
                    </w:rPr>
                    <w:t xml:space="preserve">MELISSA SANDERS BUS Phone: 225-683-9698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EAST FELICIANA RURAL WATER</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