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EASTERN LOUISIANA MENTAL HEALTH SYSTEMS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EASTERN LOUISIANA MENTAL HEALTH SYSTEMS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 FEL STATE HOSPITAL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BRAD STEVENS</w:t>
                  </w:r>
                  <w:r>
                    <w:rPr>
                      <w:rFonts w:ascii="Calibri" w:hAnsi="Calibri" w:eastAsia="Calibri"/>
                      <w:color w:val="000000"/>
                      <w:sz w:val="22"/>
                    </w:rPr>
                    <w:t xml:space="preserve"> at  </w:t>
                  </w:r>
                  <w:r>
                    <w:rPr>
                      <w:rFonts w:ascii="Calibri" w:hAnsi="Calibri" w:eastAsia="Calibri"/>
                      <w:color w:val="000000"/>
                      <w:sz w:val="22"/>
                    </w:rPr>
                    <w:t xml:space="preserve">225-634-0319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FRONT GATE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SEWER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FRONT GATE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SEWER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EASTERN LOUISIANA MENTAL HEALTH SYSTEMS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EASTERN LOUISIANA MENTAL HEALTH SYSTEMS</w:t>
                  </w:r>
                  <w:r>
                    <w:rPr>
                      <w:rFonts w:ascii="Calibri" w:hAnsi="Calibri" w:eastAsia="Calibri"/>
                      <w:color w:val="000000"/>
                      <w:sz w:val="22"/>
                    </w:rPr>
                    <w:t xml:space="preserve"> and </w:t>
                  </w:r>
                  <w:r>
                    <w:rPr>
                      <w:rFonts w:ascii="Calibri" w:hAnsi="Calibri" w:eastAsia="Calibri"/>
                      <w:color w:val="000000"/>
                      <w:sz w:val="22"/>
                    </w:rPr>
                    <w:t xml:space="preserve">BRAD STEVENS BUS Phone: 225-634-0319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EASTERN LOUISIANA MENTAL HEALTH SYSTEMS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