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JACKSON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LA1037006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JACKSON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LA1037006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JACKSON HIGHWAY 10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JACKSON HIGHWAY 952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JACKSON QUIET LN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JAMES MCCRORY</w:t>
                  </w:r>
                  <w:r>
                    <w:rPr>
                      <w:rFonts w:ascii="Calibri" w:hAnsi="Calibri" w:eastAsia="Calibri"/>
                      <w:color w:val="000000"/>
                      <w:sz w:val="22"/>
                    </w:rPr>
                    <w:t xml:space="preserve"> at  </w:t>
                  </w:r>
                  <w:r>
                    <w:rPr>
                      <w:rFonts w:ascii="Calibri" w:hAnsi="Calibri" w:eastAsia="Calibri"/>
                      <w:color w:val="000000"/>
                      <w:sz w:val="22"/>
                    </w:rPr>
                    <w:t xml:space="preserve">225-634-7777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0.59 - 2.01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3036 CHURCH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3866 COOKS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3036 CHURCH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3866 COOKS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2.6 - 5.9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6.98 - 7.57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69.7 - 71.1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7 - 9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JACKSON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JACKSON WATER SYSTEM</w:t>
                  </w:r>
                  <w:r>
                    <w:rPr>
                      <w:rFonts w:ascii="Calibri" w:hAnsi="Calibri" w:eastAsia="Calibri"/>
                      <w:color w:val="000000"/>
                      <w:sz w:val="22"/>
                    </w:rPr>
                    <w:t xml:space="preserve"> and </w:t>
                  </w:r>
                  <w:r>
                    <w:rPr>
                      <w:rFonts w:ascii="Calibri" w:hAnsi="Calibri" w:eastAsia="Calibri"/>
                      <w:color w:val="000000"/>
                      <w:sz w:val="22"/>
                    </w:rPr>
                    <w:t xml:space="preserve">JAMES MCCRORY BUS Phone: 225-634-7777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JACKSON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