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WILSON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WILSON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OF WILSON WELL 001 (OLD)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OF WILSON WELL 002 (NEW)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OF WILSON WELL 003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OF WILSON WELL 004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MARILYN BROADWAY</w:t>
                  </w:r>
                  <w:r>
                    <w:rPr>
                      <w:rFonts w:ascii="Calibri" w:hAnsi="Calibri" w:eastAsia="Calibri"/>
                      <w:color w:val="000000"/>
                      <w:sz w:val="22"/>
                    </w:rPr>
                    <w:t xml:space="preserve"> at  </w:t>
                  </w:r>
                  <w:r>
                    <w:rPr>
                      <w:rFonts w:ascii="Calibri" w:hAnsi="Calibri" w:eastAsia="Calibri"/>
                      <w:color w:val="000000"/>
                      <w:sz w:val="22"/>
                    </w:rPr>
                    <w:t xml:space="preserve">225-629-5415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0.65 - 2.09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7571 CURRUTH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68 &amp; HWY 952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7571 CURRUTH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68 &amp; HWY 952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7.5 - 8.28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OF WILSON WELL 002 (NEW)</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WILSON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WILSON WATER SYSTEM</w:t>
                  </w:r>
                  <w:r>
                    <w:rPr>
                      <w:rFonts w:ascii="Calibri" w:hAnsi="Calibri" w:eastAsia="Calibri"/>
                      <w:color w:val="000000"/>
                      <w:sz w:val="22"/>
                    </w:rPr>
                    <w:t xml:space="preserve"> and </w:t>
                  </w:r>
                  <w:r>
                    <w:rPr>
                      <w:rFonts w:ascii="Calibri" w:hAnsi="Calibri" w:eastAsia="Calibri"/>
                      <w:color w:val="000000"/>
                      <w:sz w:val="22"/>
                    </w:rPr>
                    <w:t xml:space="preserve">MARILYN BROADWAY BUS Phone: 225-629-5415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WILSON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