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EVANGELINE WW DISTRICT 1 - PINE PRAIRIE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LA1039004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EVANGELINE WW DISTRICT 1 - PINE PRAIRIE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LA1039004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ABANDONED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#2-A - NORTH WELL BY TOWER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 ARDOIN</w:t>
                  </w:r>
                  <w:r>
                    <w:rPr>
                      <w:rFonts w:ascii="Calibri" w:hAnsi="Calibri" w:eastAsia="Calibri"/>
                      <w:color w:val="000000"/>
                      <w:sz w:val="22"/>
                    </w:rPr>
                    <w:t xml:space="preserve"> at  </w:t>
                  </w:r>
                  <w:r>
                    <w:rPr>
                      <w:rFonts w:ascii="Calibri" w:hAnsi="Calibri" w:eastAsia="Calibri"/>
                      <w:color w:val="000000"/>
                      <w:sz w:val="22"/>
                    </w:rPr>
                    <w:t xml:space="preserve">337-599-2169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0.57 - 1.7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0.0537 - 0.755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1189 BIG VICK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2232 BEAVER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1189 BIG VICK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2232 BEAVER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6 - 7.1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5.88 - 5.99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96.9 - 147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11/18/2025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EVANGELINE WW DISTRICT 1 - PINE PRAIRIE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EVANGELINE WW DISTRICT 1 - PINE PRAIRIE</w:t>
                  </w:r>
                  <w:r>
                    <w:rPr>
                      <w:rFonts w:ascii="Calibri" w:hAnsi="Calibri" w:eastAsia="Calibri"/>
                      <w:color w:val="000000"/>
                      <w:sz w:val="22"/>
                    </w:rPr>
                    <w:t xml:space="preserve"> and </w:t>
                  </w:r>
                  <w:r>
                    <w:rPr>
                      <w:rFonts w:ascii="Calibri" w:hAnsi="Calibri" w:eastAsia="Calibri"/>
                      <w:color w:val="000000"/>
                      <w:sz w:val="22"/>
                    </w:rPr>
                    <w:t xml:space="preserve">AL ARDOIN BUS Phone: 337-599-2169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EVANGELINE WW DISTRICT 1 - PINE PRAIRIE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