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TOWN OF MAMOU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LA1039005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31"/>
        <w:gridCol w:w="659"/>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TOWN OF MAMOU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LA1039005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 OLD TOWER SITE</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#2 - LIL BALL PARK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#3 - WORM FARM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#5 - WEST SIDE OF NEW PLANT</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#6 - EAST SIDE OF NEW PLANT</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LEISA DESHOTEL</w:t>
                  </w:r>
                  <w:r>
                    <w:rPr>
                      <w:rFonts w:ascii="Calibri" w:hAnsi="Calibri" w:eastAsia="Calibri"/>
                      <w:color w:val="000000"/>
                      <w:sz w:val="22"/>
                    </w:rPr>
                    <w:t xml:space="preserve"> at  </w:t>
                  </w:r>
                  <w:r>
                    <w:rPr>
                      <w:rFonts w:ascii="Calibri" w:hAnsi="Calibri" w:eastAsia="Calibri"/>
                      <w:color w:val="000000"/>
                      <w:sz w:val="22"/>
                    </w:rPr>
                    <w:t xml:space="preserve">337-468-3272</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5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0.0 - 1.73</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BARIUM</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11/13/2023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0.35</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0.29 - 0.35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of drilling wastes; Discharge from metal refineries; 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11/13/2023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12/6/2022</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9/25/2025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2/27/2023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0 - 1.91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ALPHA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11/13/2023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3.86</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0 - 3.86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6/26/2023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0 - 2.32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0.0113 - 2.95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3.4</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0 - 23.1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2344 L'ANSE BLEU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4038 VETERANS MEMORIAL BLVD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2344 L'ANSE BLEU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24.6</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4038 VETERANS MEMORIAL BLVD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55.1</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6/26/2023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0.02 - 0.12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9/11/2023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59 - 66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6/26/2023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190.9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133.5 - 190.9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6/26/2023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1.15 - 1.48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6/26/2023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0.19 - 0.24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2/27/2023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7.34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5.5 - 7.34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6/26/2023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1.7 - 2.1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6/26/2023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100.4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81.3 - 100.4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11/13/2023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14 - 65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TOWN OF MAMOU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TOWN OF MAMOU WATER SYSTEM</w:t>
                  </w:r>
                  <w:r>
                    <w:rPr>
                      <w:rFonts w:ascii="Calibri" w:hAnsi="Calibri" w:eastAsia="Calibri"/>
                      <w:color w:val="000000"/>
                      <w:sz w:val="22"/>
                    </w:rPr>
                    <w:t xml:space="preserve"> and </w:t>
                  </w:r>
                  <w:r>
                    <w:rPr>
                      <w:rFonts w:ascii="Calibri" w:hAnsi="Calibri" w:eastAsia="Calibri"/>
                      <w:color w:val="000000"/>
                      <w:sz w:val="22"/>
                    </w:rPr>
                    <w:t xml:space="preserve">LEISA DESHOTEL BUS Phone: 337-468-3272</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Copper is an essential nutrient, but some people who drink water containing copper in excess of the action level over a relatively short amount of time could experience gastrointestinal distress. Some people who drink water containing copper in excess of the action level over many years could suffer liver or kidney damage.  People with Wilson¿s Disease should consult their personal doctor.</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Infants and children are typically more vulnerable to lead in drinking water than the general population. It is possible that lead levels at your home may be higher than at other homes in the community as a result of materials used in your home's plumbing. If you are concerned about elevated lead levels in your home's water, you may wish to have your water tested and flush your tap for 30 seconds to 2 minutes before using tap water. Additional information is available from the Safe Drinking Water Hotline (800-426-4761).</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95th Percentile HE</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TOWN OF MAMOU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