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REDDELL VIDRINE WATER DISTRICT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LA1039007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REDDELL VIDRINE WATER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LA1039007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MUTUAL AID WITH 1039009 TE MAMOU</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NEAR WATER TOWER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SUNFLOWER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TIGER LANE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JOEY LIMOGES</w:t>
                  </w:r>
                  <w:r>
                    <w:rPr>
                      <w:rFonts w:ascii="Calibri" w:hAnsi="Calibri" w:eastAsia="Calibri"/>
                      <w:color w:val="000000"/>
                      <w:sz w:val="22"/>
                    </w:rPr>
                    <w:t xml:space="preserve"> at  </w:t>
                  </w:r>
                  <w:r>
                    <w:rPr>
                      <w:rFonts w:ascii="Calibri" w:hAnsi="Calibri" w:eastAsia="Calibri"/>
                      <w:color w:val="000000"/>
                      <w:sz w:val="22"/>
                    </w:rPr>
                    <w:t xml:space="preserve">337-363-7223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FLUORIDE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EXCEED SECONDARY CONTAMINANT LEVEL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0.0 - 3.48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0.775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1805 MILLER LAKE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7616 VETERAN'S MEMORIAL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1805 MILLER LAKE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7616 VETERAN'S MEMORIAL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80 - 81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7.71 - 8.24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203.6 - 223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REDDELL VIDRINE WATER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REDDELL VIDRINE WATER DISTRICT</w:t>
                  </w:r>
                  <w:r>
                    <w:rPr>
                      <w:rFonts w:ascii="Calibri" w:hAnsi="Calibri" w:eastAsia="Calibri"/>
                      <w:color w:val="000000"/>
                      <w:sz w:val="22"/>
                    </w:rPr>
                    <w:t xml:space="preserve"> and </w:t>
                  </w:r>
                  <w:r>
                    <w:rPr>
                      <w:rFonts w:ascii="Calibri" w:hAnsi="Calibri" w:eastAsia="Calibri"/>
                      <w:color w:val="000000"/>
                      <w:sz w:val="22"/>
                    </w:rPr>
                    <w:t xml:space="preserve">JOEY LIMOGES BUS Phone: 337-363-7223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This is an alert about your drinking water and a cosmetic dental problem that might affect children under nine (9) years of age. At low levels, fluoride can help prevent cavities, but children drinking water containing more than two (2) milligrams per liter (mg/L) of fluoride may develop cosmetic discoloration of their permanent teeth (dental fluorosis). The drinking water provided by your community water system has a fluoride concentration greater than 2.0 mg/L. Dental fluorosis, in its moderate or severe forms, may result in a brown staining and/or pitting of the permanent teeth. This problem occurs only in developing teeth, before they erupt from the gums. Children under nine (9) should be provided with alternative sources of drinking water or water that has been treated to remove the fluoride to avoid the possibility of staining and pitting of their permanent teeth. You may also want to contact your dentist about proper use by young children of fluoride-containing products. Older children and adults may safely drink the water. Drinking water containing more than four (4) mg/L of fluoride (the maximum contaminant level for fluoride) can increase your risk of developing bone disease. Your drinking water does not contain more than four (4) mg/L of fluoride, but we are required to notify you when we discover that the fluoride levels in your drinking water exceed two (2) mg/L because of this cosmetic dental problem. For more information, please call at the phone number located under the heading "How might I become actively involved?" on page 1 of this report. Some home water treatment units are also available to remove fluoride from drinking water. To learn more about available home water treatment units, you may call NSF International at 1-877-8-NSF-HELP.</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REDDELL VIDRINE WATER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