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TURKEY CREEK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TURKEY CREEK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 OF TOWN HALL BLDG</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#2 - 7482 US-167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LEISURE LN &amp; US-167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BERT CAMPBELL</w:t>
                  </w:r>
                  <w:r>
                    <w:rPr>
                      <w:rFonts w:ascii="Calibri" w:hAnsi="Calibri" w:eastAsia="Calibri"/>
                      <w:color w:val="000000"/>
                      <w:sz w:val="22"/>
                    </w:rPr>
                    <w:t xml:space="preserve"> at  </w:t>
                  </w:r>
                  <w:r>
                    <w:rPr>
                      <w:rFonts w:ascii="Calibri" w:hAnsi="Calibri" w:eastAsia="Calibri"/>
                      <w:color w:val="000000"/>
                      <w:sz w:val="22"/>
                    </w:rPr>
                    <w:t xml:space="preserve">337-461-2212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0.16 - 2.57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1888 ST LANDRY HIGHWAY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3356 CROOKED CREEK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1888 ST LANDRY HIGHWAY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3356 CROOKED CREEK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8.72 - 8.84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122.1 - 132.6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TURKEY CREEK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TURKEY CREEK WATER SYSTEM</w:t>
                  </w:r>
                  <w:r>
                    <w:rPr>
                      <w:rFonts w:ascii="Calibri" w:hAnsi="Calibri" w:eastAsia="Calibri"/>
                      <w:color w:val="000000"/>
                      <w:sz w:val="22"/>
                    </w:rPr>
                    <w:t xml:space="preserve"> and </w:t>
                  </w:r>
                  <w:r>
                    <w:rPr>
                      <w:rFonts w:ascii="Calibri" w:hAnsi="Calibri" w:eastAsia="Calibri"/>
                      <w:color w:val="000000"/>
                      <w:sz w:val="22"/>
                    </w:rPr>
                    <w:t xml:space="preserve">BERT CAMPBELL BUS Phone: 337-461-2212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TURKEY CREEK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