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IV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IV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ON SITE IN BUILDING</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JOHNSON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1.26 - 2.53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0.0012 - 0.0538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CALLAHAN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2054 CYPRESS CR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CALLAHAN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2054 CYPRESS CR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IV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IV WATER DISTRICT</w:t>
                  </w:r>
                  <w:r>
                    <w:rPr>
                      <w:rFonts w:ascii="Calibri" w:hAnsi="Calibri" w:eastAsia="Calibri"/>
                      <w:color w:val="000000"/>
                      <w:sz w:val="22"/>
                    </w:rPr>
                    <w:t xml:space="preserve"> and </w:t>
                  </w:r>
                  <w:r>
                    <w:rPr>
                      <w:rFonts w:ascii="Calibri" w:hAnsi="Calibri" w:eastAsia="Calibri"/>
                      <w:color w:val="000000"/>
                      <w:sz w:val="22"/>
                    </w:rPr>
                    <w:t xml:space="preserve">MICHAEL JOHNSON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IV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