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BAYOU DES CANNES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LA1039016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BAYOU DES CANNES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LA1039016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WELL @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WELL OFF-SITE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THOMAS MIKE WALL</w:t>
                  </w:r>
                  <w:r>
                    <w:rPr>
                      <w:rFonts w:ascii="Calibri" w:hAnsi="Calibri" w:eastAsia="Calibri"/>
                      <w:color w:val="000000"/>
                      <w:sz w:val="22"/>
                    </w:rPr>
                    <w:t xml:space="preserve"> at  </w:t>
                  </w:r>
                  <w:r>
                    <w:rPr>
                      <w:rFonts w:ascii="Calibri" w:hAnsi="Calibri" w:eastAsia="Calibri"/>
                      <w:color w:val="000000"/>
                      <w:sz w:val="22"/>
                    </w:rPr>
                    <w:t xml:space="preserve">337-457-7171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1.17 - 1.79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1.88 - 2.22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4283 RUPERT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591 HWY 190 WEST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4283 RUPERT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591 HWY 190 WEST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74.8 - 76.2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5.98 - 6.11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33.3 - 34.1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BAYOU DES CANNES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BAYOU DES CANNES WATER SYSTEM</w:t>
                  </w:r>
                  <w:r>
                    <w:rPr>
                      <w:rFonts w:ascii="Calibri" w:hAnsi="Calibri" w:eastAsia="Calibri"/>
                      <w:color w:val="000000"/>
                      <w:sz w:val="22"/>
                    </w:rPr>
                    <w:t xml:space="preserve"> and </w:t>
                  </w:r>
                  <w:r>
                    <w:rPr>
                      <w:rFonts w:ascii="Calibri" w:hAnsi="Calibri" w:eastAsia="Calibri"/>
                      <w:color w:val="000000"/>
                      <w:sz w:val="22"/>
                    </w:rPr>
                    <w:t xml:space="preserve">THOMAS MIKE WALL BUS Phone: 337-457-7171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BAYOU DES CANNES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