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5 WATERWORKS DISTRICT 1 - LONE PINE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5 WATERWORKS DISTRICT 1 - LONE PINE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 OF WATER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 DEVILLE</w:t>
                  </w:r>
                  <w:r>
                    <w:rPr>
                      <w:rFonts w:ascii="Calibri" w:hAnsi="Calibri" w:eastAsia="Calibri"/>
                      <w:color w:val="000000"/>
                      <w:sz w:val="22"/>
                    </w:rPr>
                    <w:t xml:space="preserve"> at  </w:t>
                  </w:r>
                  <w:r>
                    <w:rPr>
                      <w:rFonts w:ascii="Calibri" w:hAnsi="Calibri" w:eastAsia="Calibri"/>
                      <w:color w:val="000000"/>
                      <w:sz w:val="22"/>
                    </w:rPr>
                    <w:t xml:space="preserve">318-838-2168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1.34 - 2.09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0.0627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0.0029 - 0.082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2214 BLOOD BEND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2961 HWY 115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2214 BLOOD BEND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2961 HWY 115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5 WATERWORKS DISTRICT 1 - LONE PINE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5 WATERWORKS DISTRICT 1 - LONE PINE</w:t>
                  </w:r>
                  <w:r>
                    <w:rPr>
                      <w:rFonts w:ascii="Calibri" w:hAnsi="Calibri" w:eastAsia="Calibri"/>
                      <w:color w:val="000000"/>
                      <w:sz w:val="22"/>
                    </w:rPr>
                    <w:t xml:space="preserve"> and </w:t>
                  </w:r>
                  <w:r>
                    <w:rPr>
                      <w:rFonts w:ascii="Calibri" w:hAnsi="Calibri" w:eastAsia="Calibri"/>
                      <w:color w:val="000000"/>
                      <w:sz w:val="22"/>
                    </w:rPr>
                    <w:t xml:space="preserve">DON DEVILLE BUS Phone: 318-838-2168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5 WATERWORKS DISTRICT 1 - LONE PINE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