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PINE PRAIRIE CORRECTIONAL FACILITY</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LA1039018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PINE PRAIRIE CORRECTIONAL FACILITY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DERRICK POOLE</w:t>
                  </w:r>
                  <w:r>
                    <w:rPr>
                      <w:rFonts w:ascii="Calibri" w:hAnsi="Calibri" w:eastAsia="Calibri"/>
                      <w:color w:val="000000"/>
                      <w:sz w:val="22"/>
                    </w:rPr>
                    <w:t xml:space="preserve"> at  </w:t>
                  </w:r>
                  <w:r>
                    <w:rPr>
                      <w:rFonts w:ascii="Calibri" w:hAnsi="Calibri" w:eastAsia="Calibri"/>
                      <w:color w:val="000000"/>
                      <w:sz w:val="22"/>
                    </w:rPr>
                    <w:t xml:space="preserve">337-599-2198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0.269</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0.0714 - 0.306</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INTAKE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TOOL ROOM</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INTAKE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TOOL ROOM</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0.17 - 1.07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5.86 - 7.14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91.7 - 96.3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PINE PRAIRIE CORRECTIONAL FACILITY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PINE PRAIRIE CORRECTIONAL FACILITY</w:t>
                  </w:r>
                  <w:r>
                    <w:rPr>
                      <w:rFonts w:ascii="Calibri" w:hAnsi="Calibri" w:eastAsia="Calibri"/>
                      <w:color w:val="000000"/>
                      <w:sz w:val="22"/>
                    </w:rPr>
                    <w:t xml:space="preserve"> and </w:t>
                  </w:r>
                  <w:r>
                    <w:rPr>
                      <w:rFonts w:ascii="Calibri" w:hAnsi="Calibri" w:eastAsia="Calibri"/>
                      <w:color w:val="000000"/>
                      <w:sz w:val="22"/>
                    </w:rPr>
                    <w:t xml:space="preserve">DERRICK POOLE BUS Phone: 337-599-2198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PINE PRAIRIE CORRECTIONAL FACILITY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