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GILBERT WATER SYSTEM</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LA1041002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GILBERT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LA1041002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CC-LA1041009 WEST WINNSBORO WS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Z-WELL #1A</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Z-WELL #2A</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LA1041002 - GILBERT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WEST WINNSBORO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MIKE STEPHENS</w:t>
                  </w:r>
                  <w:r>
                    <w:rPr>
                      <w:rFonts w:ascii="Calibri" w:hAnsi="Calibri" w:eastAsia="Calibri"/>
                      <w:color w:val="000000"/>
                      <w:sz w:val="22"/>
                    </w:rPr>
                    <w:t xml:space="preserve"> at  </w:t>
                  </w:r>
                  <w:r>
                    <w:rPr>
                      <w:rFonts w:ascii="Calibri" w:hAnsi="Calibri" w:eastAsia="Calibri"/>
                      <w:color w:val="000000"/>
                      <w:sz w:val="22"/>
                    </w:rPr>
                    <w:t xml:space="preserve">318-435-6506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12/5/2025 - 2/18/2026</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CONSUMER NOTICE (LCR)</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0.61 - 1.65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WEST WINNSBORO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WEST WINNSBORO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3 - 3.5</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WEST WINNSBORO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2.4 - 3.5</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200 OLD HIGHWAY 15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7752 GILBERT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200 OLD HIGHWAY 15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7752 GILBERT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WEST WINNSBORO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WEST WINNSBORO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19 - 26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WEST WINNSBORO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76.1 - 78.4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WEST WINNSBORO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WEST WINNSBORO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WEST WINNSBORO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5.86 - 5.9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WEST WINNSBORO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1.6 - 1.7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WEST WINNSBORO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24.5 - 26.7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WEST WINNSBORO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10 - 12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GILBERT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GILBERT WATER SYSTEM</w:t>
                  </w:r>
                  <w:r>
                    <w:rPr>
                      <w:rFonts w:ascii="Calibri" w:hAnsi="Calibri" w:eastAsia="Calibri"/>
                      <w:color w:val="000000"/>
                      <w:sz w:val="22"/>
                    </w:rPr>
                    <w:t xml:space="preserve"> and </w:t>
                  </w:r>
                  <w:r>
                    <w:rPr>
                      <w:rFonts w:ascii="Calibri" w:hAnsi="Calibri" w:eastAsia="Calibri"/>
                      <w:color w:val="000000"/>
                      <w:sz w:val="22"/>
                    </w:rPr>
                    <w:t xml:space="preserve">MIKE STEPHENS BUS Phone: 318-435-6506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Infants and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 flush your tap for 30 seconds to 2 minutes before using tap water. Additional information is available from the Safe Drinking Water Hotline (800-426-4761).</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95th Percentile HE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GILBERT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