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WINNSBORO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LA1041006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WINNSBORO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LA1041006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(STAND-BY)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ALICE WALLACE</w:t>
                  </w:r>
                  <w:r>
                    <w:rPr>
                      <w:rFonts w:ascii="Calibri" w:hAnsi="Calibri" w:eastAsia="Calibri"/>
                      <w:color w:val="000000"/>
                      <w:sz w:val="22"/>
                    </w:rPr>
                    <w:t xml:space="preserve"> at  </w:t>
                  </w:r>
                  <w:r>
                    <w:rPr>
                      <w:rFonts w:ascii="Calibri" w:hAnsi="Calibri" w:eastAsia="Calibri"/>
                      <w:color w:val="000000"/>
                      <w:sz w:val="22"/>
                    </w:rPr>
                    <w:t xml:space="preserve">318-435-9087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8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0.11 - 1.41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DAVIS PARK &amp; HIGHWAY 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618 AND HWY 869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DAVIS PARK &amp; HIGHWAY 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618 AND HWY 869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52 - 82.5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5.12 - 5.71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12.8 - 19.2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WINNSBORO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WINNSBORO WATER SYSTEM</w:t>
                  </w:r>
                  <w:r>
                    <w:rPr>
                      <w:rFonts w:ascii="Calibri" w:hAnsi="Calibri" w:eastAsia="Calibri"/>
                      <w:color w:val="000000"/>
                      <w:sz w:val="22"/>
                    </w:rPr>
                    <w:t xml:space="preserve"> and </w:t>
                  </w:r>
                  <w:r>
                    <w:rPr>
                      <w:rFonts w:ascii="Calibri" w:hAnsi="Calibri" w:eastAsia="Calibri"/>
                      <w:color w:val="000000"/>
                      <w:sz w:val="22"/>
                    </w:rPr>
                    <w:t xml:space="preserve">ALICE WALLACE BUS Phone: 318-435-9087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WINNSBORO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