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WISNER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WISNER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MARC MCCARTY</w:t>
                  </w:r>
                  <w:r>
                    <w:rPr>
                      <w:rFonts w:ascii="Calibri" w:hAnsi="Calibri" w:eastAsia="Calibri"/>
                      <w:color w:val="000000"/>
                      <w:sz w:val="22"/>
                    </w:rPr>
                    <w:t xml:space="preserve"> at  </w:t>
                  </w:r>
                  <w:r>
                    <w:rPr>
                      <w:rFonts w:ascii="Calibri" w:hAnsi="Calibri" w:eastAsia="Calibri"/>
                      <w:color w:val="000000"/>
                      <w:sz w:val="22"/>
                    </w:rPr>
                    <w:t xml:space="preserve">318-724-6568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11/25/2024 - 5/21/2025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0.21 - 2.26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 MORGAN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2146 CALHOUN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169 MORGAN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2146 CALHOUN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126.7 - 153.6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46.9 - 47.3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WISNER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WISNER WATER SYSTEM</w:t>
                  </w:r>
                  <w:r>
                    <w:rPr>
                      <w:rFonts w:ascii="Calibri" w:hAnsi="Calibri" w:eastAsia="Calibri"/>
                      <w:color w:val="000000"/>
                      <w:sz w:val="22"/>
                    </w:rPr>
                    <w:t xml:space="preserve"> and </w:t>
                  </w:r>
                  <w:r>
                    <w:rPr>
                      <w:rFonts w:ascii="Calibri" w:hAnsi="Calibri" w:eastAsia="Calibri"/>
                      <w:color w:val="000000"/>
                      <w:sz w:val="22"/>
                    </w:rPr>
                    <w:t xml:space="preserve">MARC MCCARTY BUS Phone: 318-724-6568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WISNER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