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 WINNSBORO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LA1041009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 WINNSBORO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LA1041009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CARROLL ROAD -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CARROLL ROAD -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CLOID WHITE</w:t>
                  </w:r>
                  <w:r>
                    <w:rPr>
                      <w:rFonts w:ascii="Calibri" w:hAnsi="Calibri" w:eastAsia="Calibri"/>
                      <w:color w:val="000000"/>
                      <w:sz w:val="22"/>
                    </w:rPr>
                    <w:t xml:space="preserve"> at  </w:t>
                  </w:r>
                  <w:r>
                    <w:rPr>
                      <w:rFonts w:ascii="Calibri" w:hAnsi="Calibri" w:eastAsia="Calibri"/>
                      <w:color w:val="000000"/>
                      <w:sz w:val="22"/>
                    </w:rPr>
                    <w:t xml:space="preserve">318-435-5999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12/5/2025 - 2/18/2026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1.0 - 2.05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128 @ HWY 876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 @ RISER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128 @ HWY 876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 @ RISER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76.1 - 78.4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5.86 - 5.9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24.5 - 26.7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 WINNSBORO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 WINNSBORO WATER SYSTEM</w:t>
                  </w:r>
                  <w:r>
                    <w:rPr>
                      <w:rFonts w:ascii="Calibri" w:hAnsi="Calibri" w:eastAsia="Calibri"/>
                      <w:color w:val="000000"/>
                      <w:sz w:val="22"/>
                    </w:rPr>
                    <w:t xml:space="preserve"> and </w:t>
                  </w:r>
                  <w:r>
                    <w:rPr>
                      <w:rFonts w:ascii="Calibri" w:hAnsi="Calibri" w:eastAsia="Calibri"/>
                      <w:color w:val="000000"/>
                      <w:sz w:val="22"/>
                    </w:rPr>
                    <w:t xml:space="preserve">CLOID WHITE BUS Phone: 318-435-5999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 WINNSBORO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