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LIDDIEVILLE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LA1041010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LIDDIEVILLE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LA1041010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ON HWY 135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(NEW) ON HWY 135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MIKE JENNINGS</w:t>
                  </w:r>
                  <w:r>
                    <w:rPr>
                      <w:rFonts w:ascii="Calibri" w:hAnsi="Calibri" w:eastAsia="Calibri"/>
                      <w:color w:val="000000"/>
                      <w:sz w:val="22"/>
                    </w:rPr>
                    <w:t xml:space="preserve"> at  </w:t>
                  </w:r>
                  <w:r>
                    <w:rPr>
                      <w:rFonts w:ascii="Calibri" w:hAnsi="Calibri" w:eastAsia="Calibri"/>
                      <w:color w:val="000000"/>
                      <w:sz w:val="22"/>
                    </w:rPr>
                    <w:t xml:space="preserve">318-366-3713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1.31 - 2.2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CHROMIUM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steel and pulp mills;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ERSKIN AND HWY 130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OTWELL ROAD AND HWY 135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ERSKIN AND HWY 130</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OTWELL ROAD AND HWY 135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33 - 37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51.3 - 56.1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5.65 - 5.7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18.6 - 23.7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LIDDIEVILLE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LIDDIEVILLE WATER SYSTEM</w:t>
                  </w:r>
                  <w:r>
                    <w:rPr>
                      <w:rFonts w:ascii="Calibri" w:hAnsi="Calibri" w:eastAsia="Calibri"/>
                      <w:color w:val="000000"/>
                      <w:sz w:val="22"/>
                    </w:rPr>
                    <w:t xml:space="preserve"> and </w:t>
                  </w:r>
                  <w:r>
                    <w:rPr>
                      <w:rFonts w:ascii="Calibri" w:hAnsi="Calibri" w:eastAsia="Calibri"/>
                      <w:color w:val="000000"/>
                      <w:sz w:val="22"/>
                    </w:rPr>
                    <w:t xml:space="preserve">MIKE JENNINGS BUS Phone: 318-366-3713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Nitrate in drinking water at levels above 10 ppm is a health risk for infants of less than six months of age. High nitrate levels in drinking water can cause blue baby syndrome. Nitrate levels may rise quickly for short periods of time because of rainfall or agricultural activity. If you are caring for an infant, you should ask for advice from your health care provider.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LIDDIEVILLE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