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TURKEY CREEK WATER SYSTEM</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LA1041012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TURKEY CREEK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LA1041012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SOUTHEAST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 ROBERTS</w:t>
                  </w:r>
                  <w:r>
                    <w:rPr>
                      <w:rFonts w:ascii="Calibri" w:hAnsi="Calibri" w:eastAsia="Calibri"/>
                      <w:color w:val="000000"/>
                      <w:sz w:val="22"/>
                    </w:rPr>
                    <w:t xml:space="preserve"> at  </w:t>
                  </w:r>
                  <w:r>
                    <w:rPr>
                      <w:rFonts w:ascii="Calibri" w:hAnsi="Calibri" w:eastAsia="Calibri"/>
                      <w:color w:val="000000"/>
                      <w:sz w:val="22"/>
                    </w:rPr>
                    <w:t xml:space="preserve">318-724-6169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12/18/2025 - 2/18/2026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0.76 - 1.97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216 BLUE ROBERTS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8870 LA 15 S</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216 BLUE ROBERTS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8870 LA 15 S</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0.04 - 0.15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12 - 30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59.5 - 114.6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6.51 - 7.01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0.018 - 0.052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20.8 - 33.3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5 - 10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 - SOUTH BAYOU MACON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 BAYOU MACON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2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TURKEY CREEK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TURKEY CREEK WATER SYSTEM</w:t>
                  </w:r>
                  <w:r>
                    <w:rPr>
                      <w:rFonts w:ascii="Calibri" w:hAnsi="Calibri" w:eastAsia="Calibri"/>
                      <w:color w:val="000000"/>
                      <w:sz w:val="22"/>
                    </w:rPr>
                    <w:t xml:space="preserve"> and </w:t>
                  </w:r>
                  <w:r>
                    <w:rPr>
                      <w:rFonts w:ascii="Calibri" w:hAnsi="Calibri" w:eastAsia="Calibri"/>
                      <w:color w:val="000000"/>
                      <w:sz w:val="22"/>
                    </w:rPr>
                    <w:t xml:space="preserve">RICK ROBERTS BUS Phone: 318-724-6169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TURKEY CREEK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