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COLFAX</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COLFAX</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FAIRFIELD SITE (NORTH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#2 @ FAIRFIELD SITE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3  LUTSVILLE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GARLAND BROSSETTE</w:t>
                  </w:r>
                  <w:r>
                    <w:rPr>
                      <w:rFonts w:ascii="Calibri" w:hAnsi="Calibri" w:eastAsia="Calibri"/>
                      <w:color w:val="000000"/>
                      <w:sz w:val="22"/>
                    </w:rPr>
                    <w:t xml:space="preserve"> at  </w:t>
                  </w:r>
                  <w:r>
                    <w:rPr>
                      <w:rFonts w:ascii="Calibri" w:hAnsi="Calibri" w:eastAsia="Calibri"/>
                      <w:color w:val="000000"/>
                      <w:sz w:val="22"/>
                    </w:rPr>
                    <w:t xml:space="preserve">318-627-3711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3/10/2025 - 7/21/2025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0.89 - 2.06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 2ND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1208 MAIN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 2ND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1208 MAIN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FAIRFIELD SITE (NORTH WELL)   </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COLFAX</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COLFAX</w:t>
                  </w:r>
                  <w:r>
                    <w:rPr>
                      <w:rFonts w:ascii="Calibri" w:hAnsi="Calibri" w:eastAsia="Calibri"/>
                      <w:color w:val="000000"/>
                      <w:sz w:val="22"/>
                    </w:rPr>
                    <w:t xml:space="preserve"> and </w:t>
                  </w:r>
                  <w:r>
                    <w:rPr>
                      <w:rFonts w:ascii="Calibri" w:hAnsi="Calibri" w:eastAsia="Calibri"/>
                      <w:color w:val="000000"/>
                      <w:sz w:val="22"/>
                    </w:rPr>
                    <w:t xml:space="preserve">GARLAND BROSSETTE BUS Phone: 318-627-3711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COLFAX</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