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VILLAGE OF GEORGETOWN WATER SUPPLY</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LA1043004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VILLAGE OF GEORGETOWN WATER SUPPLY</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LA1043004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LA1043018 RED HILL WATERWORKS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INTAKE AT RESERVOIR</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LA1043004 - VILLAGE OF GEORGETOWN WATER SUPPLY</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RED HILL WATERWORKS INC.</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LA1043018 - RED HILL WATERWORKS INC.</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WINNFIELD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STUART HUNTSBERRY</w:t>
                  </w:r>
                  <w:r>
                    <w:rPr>
                      <w:rFonts w:ascii="Calibri" w:hAnsi="Calibri" w:eastAsia="Calibri"/>
                      <w:color w:val="000000"/>
                      <w:sz w:val="22"/>
                    </w:rPr>
                    <w:t xml:space="preserve"> at  </w:t>
                  </w:r>
                  <w:r>
                    <w:rPr>
                      <w:rFonts w:ascii="Calibri" w:hAnsi="Calibri" w:eastAsia="Calibri"/>
                      <w:color w:val="000000"/>
                      <w:sz w:val="22"/>
                    </w:rPr>
                    <w:t xml:space="preserve">318-827-5527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10/17/2024 - 1/9/2025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10/17/2024 - 1/15/2025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REVISED TOTAL COLIFORM RULE (RTCR)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LEVEL 1 ASSESS, MULTIPLE TC POS (RTCR)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5/1/2025 - 5/31/2025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7/1/2025 - 10/15/2025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7/1/2025 - 7/31/2025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8/1/2025 - 8/31/2025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 DS BELOW MIN 0.5-2 MONTHS  CONSEC(GW)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 DS BELOW MIN 0.5-2 MONTHS  CONSEC(GW)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10/1/2025 - 10/31/2025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 DS BELOW MIN 0.5-2 MONTHS  CONSEC(GW)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11/1/2025 - 11/30/2025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 DS BELOW MIN 0.5-2 MONTHS  CONSEC(GW)</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79"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0.01 - 3.9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RED HILL WATERWORKS INC.</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5/21/2024</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WINNFIELD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0.4 - 0.5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RED HILL WATERWORKS INC.</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PENTACHLOROPHENOL</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5/21/2024</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WINNFIELD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0.017</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0 - 0.017</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wood preserving factories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0 - 3.76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0.653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0.348</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0.0135 - 0.447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500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NEW TOWN HALL</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500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137.9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NEW TOWN HALL</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372"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4/13/2021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20CC17C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7/27/2021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51:XII.344.B - In order to protect its water supply from potential contamination, each water supplier shall make a reasonable effort to ensure that only customers who comply with mandatory containment practices connect or remain connected to its water supply.;</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7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RED HILL WATERWORKS INC.</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WINNFIELD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0 - 2.49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RED HILL WATERWORKS INC.</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61 - 366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WINNFIELD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58 - 80</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RED HILL WATERWORKS INC.</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1.6 - 4.7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WINNFIELD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1.5 - 7.6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RED HILL WATERWORKS INC.</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WINNFIELD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RED HILL WATERWORKS INC.</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RED HILL WATERWORKS INC.</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8.15 - 8.62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WINNFIELD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8.44 - 8.77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RED HILL WATERWORKS INC.</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1.3 - 1.8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WINNFIELD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1 - 3.7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WINNFIELD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RED HILL WATERWORKS INC.</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185 - 311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WINNFIELD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216.5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179.6 - 216.5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RED HILL WATERWORKS INC.</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1 - 26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WINNFIELD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ZINC</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WINNFIELD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VILLAGE OF GEORGETOWN WATER SUPPLY</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VILLAGE OF GEORGETOWN WATER SUPPLY</w:t>
                  </w:r>
                  <w:r>
                    <w:rPr>
                      <w:rFonts w:ascii="Calibri" w:hAnsi="Calibri" w:eastAsia="Calibri"/>
                      <w:color w:val="000000"/>
                      <w:sz w:val="22"/>
                    </w:rPr>
                    <w:t xml:space="preserve"> and </w:t>
                  </w:r>
                  <w:r>
                    <w:rPr>
                      <w:rFonts w:ascii="Calibri" w:hAnsi="Calibri" w:eastAsia="Calibri"/>
                      <w:color w:val="000000"/>
                      <w:sz w:val="22"/>
                    </w:rPr>
                    <w:t xml:space="preserve">STUART HUNTSBERRY BUS Phone: 318-827-5527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VILLAGE OF GEORGETOWN WATER SUPPLY</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