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MONTGOMERY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LA1043005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MONTGOMERY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LA1043005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BRYANT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BRYANT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WELL ON JEFFERSON HWY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PLUGGED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PLUGGED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PLUGGED 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PLUGGED 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DELORES LEBARON</w:t>
                  </w:r>
                  <w:r>
                    <w:rPr>
                      <w:rFonts w:ascii="Calibri" w:hAnsi="Calibri" w:eastAsia="Calibri"/>
                      <w:color w:val="000000"/>
                      <w:sz w:val="22"/>
                    </w:rPr>
                    <w:t xml:space="preserve"> at  </w:t>
                  </w:r>
                  <w:r>
                    <w:rPr>
                      <w:rFonts w:ascii="Calibri" w:hAnsi="Calibri" w:eastAsia="Calibri"/>
                      <w:color w:val="000000"/>
                      <w:sz w:val="22"/>
                    </w:rPr>
                    <w:t xml:space="preserve">318-646-3110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7/2/2025 - 12/12/2025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0.0 - 2.64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3015 HWY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431 EVA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3015 HWY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431 EVA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7.74 - 8.71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71.2 - 286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1.75 - 2.14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BRYANT NORTH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BRYANT SOUTH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KAIDASH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MONTGOMERY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MONTGOMERY WATER SYSTEM</w:t>
                  </w:r>
                  <w:r>
                    <w:rPr>
                      <w:rFonts w:ascii="Calibri" w:hAnsi="Calibri" w:eastAsia="Calibri"/>
                      <w:color w:val="000000"/>
                      <w:sz w:val="22"/>
                    </w:rPr>
                    <w:t xml:space="preserve"> and </w:t>
                  </w:r>
                  <w:r>
                    <w:rPr>
                      <w:rFonts w:ascii="Calibri" w:hAnsi="Calibri" w:eastAsia="Calibri"/>
                      <w:color w:val="000000"/>
                      <w:sz w:val="22"/>
                    </w:rPr>
                    <w:t xml:space="preserve">DELORES LEBARON BUS Phone: 318-646-3110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we were required to conduct  Level 1 assessment(s). </w:t>
                  </w:r>
                  <w:r>
                    <w:rPr>
                      <w:rFonts w:ascii="Calibri" w:hAnsi="Calibri" w:eastAsia="Calibri"/>
                      <w:color w:val="000000"/>
                      <w:sz w:val="22"/>
                    </w:rPr>
                    <w:t xml:space="preserve">1</w:t>
                  </w:r>
                  <w:r>
                    <w:rPr>
                      <w:rFonts w:ascii="Calibri" w:hAnsi="Calibri" w:eastAsia="Calibri"/>
                      <w:color w:val="000000"/>
                      <w:sz w:val="22"/>
                    </w:rPr>
                    <w:t xml:space="preserve"> Level 1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7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MONTGOMERY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