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POLLOCK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LA1043007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POLLOCK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LA1043007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NEAL ROAD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NEAL ROAD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HOOPER ROAD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HOOPER ROAD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AIRBASE ROAD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AIRBASE ROAD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7 HWY 8</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8  TERRACE-BENTLEY  FM</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9 TOWN YARD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DOUGLAS K. BEAVERS</w:t>
                  </w:r>
                  <w:r>
                    <w:rPr>
                      <w:rFonts w:ascii="Calibri" w:hAnsi="Calibri" w:eastAsia="Calibri"/>
                      <w:color w:val="000000"/>
                      <w:sz w:val="22"/>
                    </w:rPr>
                    <w:t xml:space="preserve"> at  </w:t>
                  </w:r>
                  <w:r>
                    <w:rPr>
                      <w:rFonts w:ascii="Calibri" w:hAnsi="Calibri" w:eastAsia="Calibri"/>
                      <w:color w:val="000000"/>
                      <w:sz w:val="22"/>
                    </w:rPr>
                    <w:t xml:space="preserve">318-765-3796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0.67 - 1.73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0.889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4858 HWY 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DYSON CREEK RD AND NORTH TOWER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4858 HWY 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DYSON CREEK RD AND NORTH TOWER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5.09 - 6.3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4.2 - 134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POLLOCK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POLLOCK WATER SYSTEM</w:t>
                  </w:r>
                  <w:r>
                    <w:rPr>
                      <w:rFonts w:ascii="Calibri" w:hAnsi="Calibri" w:eastAsia="Calibri"/>
                      <w:color w:val="000000"/>
                      <w:sz w:val="22"/>
                    </w:rPr>
                    <w:t xml:space="preserve"> and </w:t>
                  </w:r>
                  <w:r>
                    <w:rPr>
                      <w:rFonts w:ascii="Calibri" w:hAnsi="Calibri" w:eastAsia="Calibri"/>
                      <w:color w:val="000000"/>
                      <w:sz w:val="22"/>
                    </w:rPr>
                    <w:t xml:space="preserve">DOUGLAS K. BEAVERS BUS Phone: 318-765-3796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POLLOCK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