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POLLOCK AREA WATER SYSTEM INC</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LA1043017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POLLOCK AREA WATER SYSTEM INC</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LA1043017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 PARISH LINE</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 @  AIRPORT</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5 @ AIRPORT</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6</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Z WELL FISHVILLE</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RANDY DAVIS</w:t>
                  </w:r>
                  <w:r>
                    <w:rPr>
                      <w:rFonts w:ascii="Calibri" w:hAnsi="Calibri" w:eastAsia="Calibri"/>
                      <w:color w:val="000000"/>
                      <w:sz w:val="22"/>
                    </w:rPr>
                    <w:t xml:space="preserve"> at  </w:t>
                  </w:r>
                  <w:r>
                    <w:rPr>
                      <w:rFonts w:ascii="Calibri" w:hAnsi="Calibri" w:eastAsia="Calibri"/>
                      <w:color w:val="000000"/>
                      <w:sz w:val="22"/>
                    </w:rPr>
                    <w:t xml:space="preserve">318-641-1601</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4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0.75 - 2.01</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10/27/2025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TOLUENE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10/27/2025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0.00068</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0 - 0.00068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from petroleum factories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8/13/2025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8/13/2025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0.903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0 - 0.903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8/13/2025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0.817</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0 - 0.817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0.207</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0.0074 - 0.296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0.31 - 10.8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476 HARDWATER LAKE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8893 HWY 165</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476 HARDWATER LAKE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8893 HWY 165</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0.01 - 0.03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27 - 33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1.5 - 1.8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0.14 - 0.27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6.49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6.1 - 6.49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1.3 - 1.4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112 - 121.1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0.05 - 0.19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POLLOCK AREA WATER SYSTEM INC</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POLLOCK AREA WATER SYSTEM INC</w:t>
                  </w:r>
                  <w:r>
                    <w:rPr>
                      <w:rFonts w:ascii="Calibri" w:hAnsi="Calibri" w:eastAsia="Calibri"/>
                      <w:color w:val="000000"/>
                      <w:sz w:val="22"/>
                    </w:rPr>
                    <w:t xml:space="preserve"> and </w:t>
                  </w:r>
                  <w:r>
                    <w:rPr>
                      <w:rFonts w:ascii="Calibri" w:hAnsi="Calibri" w:eastAsia="Calibri"/>
                      <w:color w:val="000000"/>
                      <w:sz w:val="22"/>
                    </w:rPr>
                    <w:t xml:space="preserve">RANDY DAVIS BUS Phone: 318-641-1601</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POLLOCK AREA WATER SYSTEM INC</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