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RED HILL WATERWORKS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RED HILL WATERWORKS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JORDAN HILL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HWY 167 NEAR CREOSOTE BRANCH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PACKTON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PACKTON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#4A, HIGHWAY 167 (TEST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JUSTIN EDWARDS</w:t>
                  </w:r>
                  <w:r>
                    <w:rPr>
                      <w:rFonts w:ascii="Calibri" w:hAnsi="Calibri" w:eastAsia="Calibri"/>
                      <w:color w:val="000000"/>
                      <w:sz w:val="22"/>
                    </w:rPr>
                    <w:t xml:space="preserve"> at  </w:t>
                  </w:r>
                  <w:r>
                    <w:rPr>
                      <w:rFonts w:ascii="Calibri" w:hAnsi="Calibri" w:eastAsia="Calibri"/>
                      <w:color w:val="000000"/>
                      <w:sz w:val="22"/>
                    </w:rPr>
                    <w:t xml:space="preserve">318-827-5190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LEVEL 1 ASSESS, MULTIPLE TC POS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0.19 - 1.47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0.0099 - 1.37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513 HWY 123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JCT OF LOUIE MURPHY RD AND LA 472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513 HWY 123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JCT OF LOUIE MURPHY RD AND LA 472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61 - 366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8.15 - 8.62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185 - 311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RED HILL WATERWORKS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RED HILL WATERWORKS INC.</w:t>
                  </w:r>
                  <w:r>
                    <w:rPr>
                      <w:rFonts w:ascii="Calibri" w:hAnsi="Calibri" w:eastAsia="Calibri"/>
                      <w:color w:val="000000"/>
                      <w:sz w:val="22"/>
                    </w:rPr>
                    <w:t xml:space="preserve"> and </w:t>
                  </w:r>
                  <w:r>
                    <w:rPr>
                      <w:rFonts w:ascii="Calibri" w:hAnsi="Calibri" w:eastAsia="Calibri"/>
                      <w:color w:val="000000"/>
                      <w:sz w:val="22"/>
                    </w:rPr>
                    <w:t xml:space="preserve">JUSTIN EDWARDS BUS Phone: 318-827-5190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2A - We found coliforms indicating the need to look for potential problems in water treatment or distribution.  During the past year we failed to conduct all of the required assessment(s).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RED HILL WATERWORKS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