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NEW IBERIA WATER SYSTEM (LAWCO)</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LA1045009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NEW IBERIA WATER SYSTEM (LAWCO)</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LA1045009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LOMBARD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#12 - WEST END AND MISSISSIPPI</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#13 - SOUTH LANDRY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NOT IN USE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 WASHINGTON AND CHESTNUT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#9A - FIELD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KERR</w:t>
                  </w:r>
                  <w:r>
                    <w:rPr>
                      <w:rFonts w:ascii="Calibri" w:hAnsi="Calibri" w:eastAsia="Calibri"/>
                      <w:color w:val="000000"/>
                      <w:sz w:val="22"/>
                    </w:rPr>
                    <w:t xml:space="preserve"> at  </w:t>
                  </w:r>
                  <w:r>
                    <w:rPr>
                      <w:rFonts w:ascii="Calibri" w:hAnsi="Calibri" w:eastAsia="Calibri"/>
                      <w:color w:val="000000"/>
                      <w:sz w:val="22"/>
                    </w:rPr>
                    <w:t xml:space="preserve">225-952-7601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0.84 - 4.24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1.9 - 3.68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3611 BROKEN ARROW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509 BOUTTE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AI DELI STORE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ELTON &amp; SANDAGER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3611 BROKEN ARROW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509 BOUTTE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AI DELI STORE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ELTON &amp; SANDAGER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226.1 - 283.8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6.92 - 7.27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32.3 - 53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NEW IBERIA WATER SYSTEM (LAWCO)</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NEW IBERIA WATER SYSTEM (LAWCO)</w:t>
                  </w:r>
                  <w:r>
                    <w:rPr>
                      <w:rFonts w:ascii="Calibri" w:hAnsi="Calibri" w:eastAsia="Calibri"/>
                      <w:color w:val="000000"/>
                      <w:sz w:val="22"/>
                    </w:rPr>
                    <w:t xml:space="preserve"> and </w:t>
                  </w:r>
                  <w:r>
                    <w:rPr>
                      <w:rFonts w:ascii="Calibri" w:hAnsi="Calibri" w:eastAsia="Calibri"/>
                      <w:color w:val="000000"/>
                      <w:sz w:val="22"/>
                    </w:rPr>
                    <w:t xml:space="preserve">PATRICK KERR BUS Phone: 225-952-7601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NEW IBERIA WATER SYSTEM (LAWCO)</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