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MAGNOLIA-PORT EAST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LA1045037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MAGNOLIA-PORT EAST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0.0 - 3.51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3518 COULEE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3810 COULEE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3518 COULEE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3810 COULEE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MAGNOLIA-PORT EAST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MAGNOLIA-PORT EAST</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MAGNOLIA-PORT EAST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