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MJS ESTATES WATER SYSTEM</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LA1045040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MJS ESTATES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LA1045040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BLISS SUIRE</w:t>
                  </w:r>
                  <w:r>
                    <w:rPr>
                      <w:rFonts w:ascii="Calibri" w:hAnsi="Calibri" w:eastAsia="Calibri"/>
                      <w:color w:val="000000"/>
                      <w:sz w:val="22"/>
                    </w:rPr>
                    <w:t xml:space="preserve"> at  </w:t>
                  </w:r>
                  <w:r>
                    <w:rPr>
                      <w:rFonts w:ascii="Calibri" w:hAnsi="Calibri" w:eastAsia="Calibri"/>
                      <w:color w:val="000000"/>
                      <w:sz w:val="22"/>
                    </w:rPr>
                    <w:t xml:space="preserve">337-400-3101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0.0 - 1.93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3701 KEVIN DRIVE - LOT 2</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3701 KEVIN DRIVE - LOT 7</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3701 KEVIN DRIVE - LOT 2</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3701 KEVIN DRIVE - LOT 7</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2/21/2022</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75.9</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12.9 - 75.9</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2/21/2022</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1.5 - 3.6</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2/21/2022</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70.9</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18.2 - 70.9</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MJS ESTATES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MJS ESTATES WATER SYSTEM</w:t>
                  </w:r>
                  <w:r>
                    <w:rPr>
                      <w:rFonts w:ascii="Calibri" w:hAnsi="Calibri" w:eastAsia="Calibri"/>
                      <w:color w:val="000000"/>
                      <w:sz w:val="22"/>
                    </w:rPr>
                    <w:t xml:space="preserve"> and </w:t>
                  </w:r>
                  <w:r>
                    <w:rPr>
                      <w:rFonts w:ascii="Calibri" w:hAnsi="Calibri" w:eastAsia="Calibri"/>
                      <w:color w:val="000000"/>
                      <w:sz w:val="22"/>
                    </w:rPr>
                    <w:t xml:space="preserve">BLISS SUIRE BUS Phone: 337-400-3101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MJS ESTATES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