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 &amp; D PROPERTIES MOBILE HOME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LA1045041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 &amp; D PROPERTIES MOBILE HOME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LA1045041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RICKY CARPENTER</w:t>
                  </w:r>
                  <w:r>
                    <w:rPr>
                      <w:rFonts w:ascii="Calibri" w:hAnsi="Calibri" w:eastAsia="Calibri"/>
                      <w:color w:val="000000"/>
                      <w:sz w:val="22"/>
                    </w:rPr>
                    <w:t xml:space="preserve"> at  </w:t>
                  </w:r>
                  <w:r>
                    <w:rPr>
                      <w:rFonts w:ascii="Calibri" w:hAnsi="Calibri" w:eastAsia="Calibri"/>
                      <w:color w:val="000000"/>
                      <w:sz w:val="22"/>
                    </w:rPr>
                    <w:t xml:space="preserve">337-252-5924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12/5/2025 - 2/3/2026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0.25 - 4.4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2815 DAGO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2905 BUCKSKIN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2815 DAGO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2905 BUCKSKIN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0.04 - 0.67</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0.02 - 1.17</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 &amp; D PROPERTIES MOBILE HOME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 &amp; D PROPERTIES MOBILE HOME PARK</w:t>
                  </w:r>
                  <w:r>
                    <w:rPr>
                      <w:rFonts w:ascii="Calibri" w:hAnsi="Calibri" w:eastAsia="Calibri"/>
                      <w:color w:val="000000"/>
                      <w:sz w:val="22"/>
                    </w:rPr>
                    <w:t xml:space="preserve"> and </w:t>
                  </w:r>
                  <w:r>
                    <w:rPr>
                      <w:rFonts w:ascii="Calibri" w:hAnsi="Calibri" w:eastAsia="Calibri"/>
                      <w:color w:val="000000"/>
                      <w:sz w:val="22"/>
                    </w:rPr>
                    <w:t xml:space="preserve">RICKY CARPENTER BUS Phone: 337-252-5924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 &amp; D PROPERTIES MOBILE HOME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