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BADGER TRAIL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LA1045042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BADGER TRAIL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LA1045042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BRANDON BREAUX</w:t>
                  </w:r>
                  <w:r>
                    <w:rPr>
                      <w:rFonts w:ascii="Calibri" w:hAnsi="Calibri" w:eastAsia="Calibri"/>
                      <w:color w:val="000000"/>
                      <w:sz w:val="22"/>
                    </w:rPr>
                    <w:t xml:space="preserve"> at  </w:t>
                  </w:r>
                  <w:r>
                    <w:rPr>
                      <w:rFonts w:ascii="Calibri" w:hAnsi="Calibri" w:eastAsia="Calibri"/>
                      <w:color w:val="000000"/>
                      <w:sz w:val="22"/>
                    </w:rPr>
                    <w:t xml:space="preserve">337-789-5447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7/1/2025 - 12/18/2025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MRT-005</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TCR-004</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MRT-005</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TCR-004</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56.5 - 61.7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2.09 - 2.53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0.41 - 1.22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6.06 - 6.8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11.6 - 12.8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0.5 - 2.24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BADGER TRAIL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BADGER TRAIL WATER SYSTEM</w:t>
                  </w:r>
                  <w:r>
                    <w:rPr>
                      <w:rFonts w:ascii="Calibri" w:hAnsi="Calibri" w:eastAsia="Calibri"/>
                      <w:color w:val="000000"/>
                      <w:sz w:val="22"/>
                    </w:rPr>
                    <w:t xml:space="preserve"> and </w:t>
                  </w:r>
                  <w:r>
                    <w:rPr>
                      <w:rFonts w:ascii="Calibri" w:hAnsi="Calibri" w:eastAsia="Calibri"/>
                      <w:color w:val="000000"/>
                      <w:sz w:val="22"/>
                    </w:rPr>
                    <w:t xml:space="preserve">BRANDON BREAUX BUS Phone: 337-789-5447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BADGER TRAIL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