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VILLAGE OF GROSSE TETE WATER SYSTEM</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LA1047001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VILLAGE OF GROSSE TETE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LA1047001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LA1047024 NORTH IBERVILLE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LA1047024 NORTH IBERVILLE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LA1047001 - VILLAGE OF GROSSE TETE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 IBERVILLE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LA1047006 - VILLAGE OF ROSEDALE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 IBERVILLE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MICHAEL CHAUFFE</w:t>
                  </w:r>
                  <w:r>
                    <w:rPr>
                      <w:rFonts w:ascii="Calibri" w:hAnsi="Calibri" w:eastAsia="Calibri"/>
                      <w:color w:val="000000"/>
                      <w:sz w:val="22"/>
                    </w:rPr>
                    <w:t xml:space="preserve"> at  </w:t>
                  </w:r>
                  <w:r>
                    <w:rPr>
                      <w:rFonts w:ascii="Calibri" w:hAnsi="Calibri" w:eastAsia="Calibri"/>
                      <w:color w:val="000000"/>
                      <w:sz w:val="22"/>
                    </w:rPr>
                    <w:t xml:space="preserve">225-648-2131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1.22 - 4.0</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 IBERVILLE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18105 SIDNEY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18360 HWY 77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18105 SIDNEY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18360 HWY 77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 IBERVILLE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 IBERVILLE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1.7 - 3.2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 IBERVILLE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9.08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8.96 - 9.08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 IBERVILLE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 IBERVILLE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121.9 - 126.7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 IBERVILLE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VILLAGE OF GROSSE TETE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VILLAGE OF GROSSE TETE WATER SYSTEM</w:t>
                  </w:r>
                  <w:r>
                    <w:rPr>
                      <w:rFonts w:ascii="Calibri" w:hAnsi="Calibri" w:eastAsia="Calibri"/>
                      <w:color w:val="000000"/>
                      <w:sz w:val="22"/>
                    </w:rPr>
                    <w:t xml:space="preserve"> and </w:t>
                  </w:r>
                  <w:r>
                    <w:rPr>
                      <w:rFonts w:ascii="Calibri" w:hAnsi="Calibri" w:eastAsia="Calibri"/>
                      <w:color w:val="000000"/>
                      <w:sz w:val="22"/>
                    </w:rPr>
                    <w:t xml:space="preserve">MICHAEL CHAUFFE BUS Phone: 225-648-2131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VILLAGE OF GROSSE TETE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